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804" w:rsidRPr="00D16804" w:rsidRDefault="00D16804" w:rsidP="00D16804">
      <w:pPr>
        <w:jc w:val="center"/>
        <w:rPr>
          <w:rFonts w:eastAsia="Courier New"/>
          <w:b/>
          <w:bCs/>
          <w:iCs/>
          <w:sz w:val="28"/>
          <w:szCs w:val="28"/>
        </w:rPr>
      </w:pPr>
      <w:bookmarkStart w:id="0" w:name="_Hlk147747190"/>
      <w:r w:rsidRPr="00D16804">
        <w:rPr>
          <w:b/>
          <w:bCs/>
          <w:sz w:val="28"/>
          <w:szCs w:val="28"/>
        </w:rPr>
        <w:t>DOMANDA DI PARTECIPAZIONE</w:t>
      </w:r>
    </w:p>
    <w:p w:rsidR="00D16804" w:rsidRDefault="00D16804" w:rsidP="00B66080">
      <w:pPr>
        <w:rPr>
          <w:rFonts w:eastAsia="Courier New"/>
          <w:b/>
          <w:bCs/>
          <w:i/>
          <w:iCs/>
          <w:sz w:val="22"/>
          <w:szCs w:val="22"/>
        </w:rPr>
      </w:pPr>
    </w:p>
    <w:p w:rsidR="00D16804" w:rsidRDefault="00D16804" w:rsidP="00D16804">
      <w:pPr>
        <w:suppressAutoHyphens w:val="0"/>
        <w:spacing w:line="23" w:lineRule="atLeast"/>
        <w:jc w:val="both"/>
        <w:rPr>
          <w:rFonts w:eastAsia="Times New Roman"/>
          <w:b/>
          <w:kern w:val="0"/>
        </w:rPr>
      </w:pPr>
    </w:p>
    <w:p w:rsidR="00D16804" w:rsidRPr="00D16804" w:rsidRDefault="00D16804" w:rsidP="00D16804">
      <w:pPr>
        <w:suppressAutoHyphens w:val="0"/>
        <w:spacing w:line="23" w:lineRule="atLeast"/>
        <w:jc w:val="both"/>
        <w:rPr>
          <w:bCs/>
          <w:kern w:val="2"/>
        </w:rPr>
      </w:pPr>
      <w:r w:rsidRPr="00D16804">
        <w:rPr>
          <w:rFonts w:eastAsia="Times New Roman"/>
          <w:b/>
          <w:kern w:val="0"/>
        </w:rPr>
        <w:t xml:space="preserve">Procedura di gara aperta, con il criterio dell’offerta economicamente più vantaggiosa ed inversione procedimentale per la fornitura, con formula “chiavi in mano”, di una RMN 3,0t e di una TAC non inferiore a 256 strati, presso la UOC Diagnostica per immagini del P.O. “San Camillo de Lellis” di Rieti comprensiva di opere edili ed impiantistiche ed il noleggio di </w:t>
      </w:r>
      <w:r w:rsidRPr="00D16804">
        <w:rPr>
          <w:rFonts w:eastAsia="Times New Roman"/>
          <w:b/>
          <w:kern w:val="0"/>
          <w:szCs w:val="22"/>
          <w:lang w:eastAsia="en-US"/>
        </w:rPr>
        <w:t>strutture</w:t>
      </w:r>
      <w:r w:rsidRPr="00D16804">
        <w:rPr>
          <w:rFonts w:eastAsia="Times New Roman"/>
          <w:b/>
          <w:kern w:val="0"/>
        </w:rPr>
        <w:t xml:space="preserve"> mobili per garantire la continuità delle prestazioni - </w:t>
      </w:r>
      <w:r w:rsidRPr="00D16804">
        <w:rPr>
          <w:b/>
          <w:bCs/>
          <w:kern w:val="2"/>
        </w:rPr>
        <w:t>CUP: I12C23000820001</w:t>
      </w:r>
    </w:p>
    <w:p w:rsidR="000574AB" w:rsidRDefault="000574AB" w:rsidP="000574AB">
      <w:pPr>
        <w:pStyle w:val="Default"/>
        <w:jc w:val="both"/>
        <w:rPr>
          <w:b/>
          <w:bCs/>
          <w:sz w:val="22"/>
          <w:szCs w:val="22"/>
        </w:rPr>
      </w:pPr>
    </w:p>
    <w:p w:rsidR="00D16804" w:rsidRDefault="00D16804" w:rsidP="000574AB">
      <w:pPr>
        <w:pStyle w:val="Default"/>
        <w:jc w:val="both"/>
        <w:rPr>
          <w:b/>
          <w:bCs/>
          <w:sz w:val="22"/>
          <w:szCs w:val="22"/>
        </w:rPr>
      </w:pPr>
    </w:p>
    <w:p w:rsidR="00D16804" w:rsidRPr="00624EE3" w:rsidRDefault="00D16804" w:rsidP="000574AB">
      <w:pPr>
        <w:pStyle w:val="Default"/>
        <w:jc w:val="both"/>
        <w:rPr>
          <w:b/>
          <w:bCs/>
          <w:sz w:val="22"/>
          <w:szCs w:val="22"/>
        </w:rPr>
      </w:pPr>
    </w:p>
    <w:p w:rsidR="00C50BFE" w:rsidRPr="00624EE3" w:rsidRDefault="00C50BFE" w:rsidP="00D16804">
      <w:pPr>
        <w:pStyle w:val="Default"/>
        <w:jc w:val="center"/>
        <w:rPr>
          <w:sz w:val="22"/>
          <w:szCs w:val="22"/>
        </w:rPr>
      </w:pPr>
      <w:r w:rsidRPr="00624EE3">
        <w:rPr>
          <w:b/>
          <w:bCs/>
          <w:sz w:val="22"/>
          <w:szCs w:val="22"/>
        </w:rPr>
        <w:t>AVVERTENZE</w:t>
      </w:r>
    </w:p>
    <w:p w:rsidR="00C50BFE" w:rsidRPr="00624EE3" w:rsidRDefault="00C50BFE">
      <w:pPr>
        <w:pStyle w:val="Default"/>
        <w:spacing w:before="200"/>
        <w:jc w:val="both"/>
        <w:rPr>
          <w:sz w:val="22"/>
          <w:szCs w:val="22"/>
        </w:rPr>
      </w:pPr>
      <w:r w:rsidRPr="00624EE3">
        <w:rPr>
          <w:sz w:val="22"/>
          <w:szCs w:val="22"/>
        </w:rPr>
        <w:t xml:space="preserve">- Le dichiarazioni contenute nei modelli </w:t>
      </w:r>
      <w:r w:rsidRPr="00624EE3">
        <w:rPr>
          <w:color w:val="auto"/>
          <w:sz w:val="22"/>
          <w:szCs w:val="22"/>
        </w:rPr>
        <w:t>di seguito riprodotti</w:t>
      </w:r>
      <w:r w:rsidRPr="00624EE3">
        <w:rPr>
          <w:sz w:val="22"/>
          <w:szCs w:val="22"/>
        </w:rPr>
        <w:t xml:space="preserve"> sono da considerarsi </w:t>
      </w:r>
      <w:r w:rsidRPr="00624EE3">
        <w:rPr>
          <w:b/>
          <w:sz w:val="22"/>
          <w:szCs w:val="22"/>
        </w:rPr>
        <w:t>indicative e non esaustive</w:t>
      </w:r>
      <w:r w:rsidRPr="00624EE3">
        <w:rPr>
          <w:sz w:val="22"/>
          <w:szCs w:val="22"/>
        </w:rPr>
        <w:t xml:space="preserve"> per la partecipazione alla gara</w:t>
      </w:r>
      <w:r w:rsidRPr="00624EE3">
        <w:rPr>
          <w:i/>
          <w:iCs/>
          <w:sz w:val="22"/>
          <w:szCs w:val="22"/>
        </w:rPr>
        <w:t xml:space="preserve"> de qua</w:t>
      </w:r>
      <w:r w:rsidRPr="00624EE3">
        <w:rPr>
          <w:sz w:val="22"/>
          <w:szCs w:val="22"/>
        </w:rPr>
        <w:t>: il concorrente è dunque tenuto a verificare e ad adattare i modelli a tutte quelle che sono le dichiarazioni richieste dal Bando e dal Disciplinare di gara.</w:t>
      </w:r>
    </w:p>
    <w:p w:rsidR="00C50BFE" w:rsidRPr="00624EE3" w:rsidRDefault="00C50BFE" w:rsidP="00DB24A8">
      <w:pPr>
        <w:pStyle w:val="Default"/>
        <w:spacing w:before="120" w:after="120"/>
        <w:jc w:val="both"/>
        <w:rPr>
          <w:sz w:val="22"/>
          <w:szCs w:val="22"/>
        </w:rPr>
      </w:pPr>
      <w:r w:rsidRPr="00624EE3">
        <w:rPr>
          <w:rFonts w:eastAsia="Arial"/>
          <w:bCs/>
          <w:sz w:val="22"/>
          <w:szCs w:val="22"/>
        </w:rPr>
        <w:t xml:space="preserve"> </w:t>
      </w:r>
      <w:r w:rsidRPr="00624EE3">
        <w:rPr>
          <w:sz w:val="22"/>
          <w:szCs w:val="22"/>
        </w:rPr>
        <w:t>-I</w:t>
      </w:r>
      <w:r w:rsidRPr="00624EE3">
        <w:rPr>
          <w:bCs/>
          <w:sz w:val="22"/>
          <w:szCs w:val="22"/>
        </w:rPr>
        <w:t>l dichiarante deve avere cura di verificare attentamente la rispondenza delle dichiarazioni</w:t>
      </w:r>
      <w:r w:rsidRPr="00624EE3">
        <w:rPr>
          <w:sz w:val="22"/>
          <w:szCs w:val="22"/>
        </w:rPr>
        <w:t xml:space="preserve">, rese attraverso il modello, </w:t>
      </w:r>
      <w:r w:rsidRPr="00624EE3">
        <w:rPr>
          <w:bCs/>
          <w:sz w:val="22"/>
          <w:szCs w:val="22"/>
        </w:rPr>
        <w:t xml:space="preserve">alla propria situazione. </w:t>
      </w:r>
      <w:r w:rsidRPr="00624EE3">
        <w:rPr>
          <w:b/>
          <w:sz w:val="22"/>
          <w:szCs w:val="22"/>
        </w:rPr>
        <w:t>Ove questa rispondenza non ci fosse, il concorrente avrà cura di introdurre le integrazioni e/o precisazioni e/o quant'altro necessario al fine di adempiere a tutte le prescrizioni del bando, del disciplinare di gara, della normativa di settore.</w:t>
      </w:r>
    </w:p>
    <w:p w:rsidR="00C50BFE" w:rsidRPr="00624EE3" w:rsidRDefault="00C50BFE" w:rsidP="00DB24A8">
      <w:pPr>
        <w:pStyle w:val="CM42"/>
        <w:spacing w:before="120" w:after="120" w:line="203" w:lineRule="atLeast"/>
        <w:jc w:val="both"/>
        <w:rPr>
          <w:sz w:val="22"/>
          <w:szCs w:val="22"/>
        </w:rPr>
      </w:pPr>
      <w:r w:rsidRPr="00624EE3">
        <w:rPr>
          <w:sz w:val="22"/>
          <w:szCs w:val="22"/>
        </w:rPr>
        <w:t>-Si ricorda che, nel caso di f</w:t>
      </w:r>
      <w:bookmarkStart w:id="1" w:name="_GoBack"/>
      <w:bookmarkEnd w:id="1"/>
      <w:r w:rsidRPr="00624EE3">
        <w:rPr>
          <w:sz w:val="22"/>
          <w:szCs w:val="22"/>
        </w:rPr>
        <w:t>alsità in atti e dichiarazioni mendaci, verranno applicate, ai sensi dell'articolo 76 del D.P.R. 28 dicembre 2000, n. 445, le sanzioni previste dal codice penale e dalle leggi speciali in materia e ne verrà data comunicazione all’ANAC.</w:t>
      </w:r>
    </w:p>
    <w:p w:rsidR="00C50BFE" w:rsidRPr="00624EE3" w:rsidRDefault="00C50BFE">
      <w:pPr>
        <w:pStyle w:val="CM42"/>
        <w:spacing w:line="203" w:lineRule="atLeast"/>
        <w:jc w:val="both"/>
        <w:rPr>
          <w:sz w:val="22"/>
          <w:szCs w:val="22"/>
        </w:rPr>
      </w:pPr>
      <w:r w:rsidRPr="00624EE3">
        <w:rPr>
          <w:sz w:val="22"/>
          <w:szCs w:val="22"/>
        </w:rPr>
        <w:t>-Ai sensi del combinato disposto di cui agli articoli 21 e 38, comma 3, del DPR n. 445/2000, alla dichiarazione deve essere allegata copia fotostatica non autenticata di valido documento di identità del dichiarante.</w:t>
      </w:r>
    </w:p>
    <w:bookmarkEnd w:id="0"/>
    <w:p w:rsidR="00C50BFE" w:rsidRPr="00624EE3" w:rsidRDefault="00D16804" w:rsidP="00D16804">
      <w:pPr>
        <w:pStyle w:val="Corpotesto"/>
        <w:rPr>
          <w:sz w:val="22"/>
          <w:szCs w:val="22"/>
        </w:rPr>
      </w:pPr>
      <w:r>
        <w:rPr>
          <w:sz w:val="22"/>
          <w:szCs w:val="22"/>
        </w:rPr>
        <w:br w:type="page"/>
      </w:r>
      <w:r w:rsidR="00C50BFE" w:rsidRPr="00624EE3">
        <w:rPr>
          <w:sz w:val="22"/>
          <w:szCs w:val="22"/>
        </w:rPr>
        <w:lastRenderedPageBreak/>
        <w:t>Il sottoscritto _________________________ Cod. Fisc. ______ nato a __________ il __________ e residente a _________ alla via ______________</w:t>
      </w:r>
      <w:proofErr w:type="gramStart"/>
      <w:r w:rsidR="00C50BFE" w:rsidRPr="00624EE3">
        <w:rPr>
          <w:sz w:val="22"/>
          <w:szCs w:val="22"/>
        </w:rPr>
        <w:t>_ ,</w:t>
      </w:r>
      <w:proofErr w:type="gramEnd"/>
      <w:r w:rsidR="00C50BFE" w:rsidRPr="00624EE3">
        <w:rPr>
          <w:sz w:val="22"/>
          <w:szCs w:val="22"/>
        </w:rPr>
        <w:t xml:space="preserve"> in qualità di ________________ ovvero ___________</w:t>
      </w:r>
      <w:r w:rsidR="00C50BFE" w:rsidRPr="00624EE3">
        <w:rPr>
          <w:i/>
          <w:iCs/>
          <w:sz w:val="22"/>
          <w:szCs w:val="22"/>
        </w:rPr>
        <w:t xml:space="preserve"> </w:t>
      </w:r>
      <w:r w:rsidR="00C50BFE" w:rsidRPr="00624EE3">
        <w:rPr>
          <w:sz w:val="22"/>
          <w:szCs w:val="22"/>
        </w:rPr>
        <w:t>giusta</w:t>
      </w:r>
      <w:r w:rsidR="00C50BFE" w:rsidRPr="00624EE3">
        <w:rPr>
          <w:i/>
          <w:iCs/>
          <w:sz w:val="22"/>
          <w:szCs w:val="22"/>
        </w:rPr>
        <w:t xml:space="preserve"> </w:t>
      </w:r>
      <w:r w:rsidR="00C50BFE" w:rsidRPr="00624EE3">
        <w:rPr>
          <w:sz w:val="22"/>
          <w:szCs w:val="22"/>
        </w:rPr>
        <w:t xml:space="preserve">____________ (che si allega) dell'operatore economico _________________ corrente in ________________ alla via ______________  P. IVA ________________ </w:t>
      </w:r>
    </w:p>
    <w:p w:rsidR="00C50BFE" w:rsidRPr="00624EE3" w:rsidRDefault="00C50BFE" w:rsidP="00043E5E">
      <w:pPr>
        <w:pStyle w:val="Corpotesto"/>
        <w:jc w:val="both"/>
        <w:rPr>
          <w:sz w:val="22"/>
          <w:szCs w:val="22"/>
        </w:rPr>
      </w:pPr>
    </w:p>
    <w:p w:rsidR="00043E5E" w:rsidRPr="00624EE3" w:rsidRDefault="00043E5E" w:rsidP="00C46017">
      <w:pPr>
        <w:widowControl/>
        <w:suppressAutoHyphens w:val="0"/>
        <w:autoSpaceDE w:val="0"/>
        <w:autoSpaceDN w:val="0"/>
        <w:adjustRightInd w:val="0"/>
        <w:spacing w:after="120"/>
        <w:jc w:val="center"/>
        <w:rPr>
          <w:rFonts w:eastAsia="Times New Roman"/>
          <w:b/>
          <w:bCs/>
          <w:kern w:val="0"/>
          <w:sz w:val="22"/>
          <w:szCs w:val="22"/>
        </w:rPr>
      </w:pPr>
      <w:r w:rsidRPr="00624EE3">
        <w:rPr>
          <w:rFonts w:eastAsia="Times New Roman"/>
          <w:b/>
          <w:bCs/>
          <w:kern w:val="0"/>
          <w:sz w:val="22"/>
          <w:szCs w:val="22"/>
        </w:rPr>
        <w:t>CHIEDE DI PARTECIPARE ALLA GARA IN OGGETTO</w:t>
      </w:r>
    </w:p>
    <w:p w:rsidR="00D1042F" w:rsidRPr="00624EE3" w:rsidRDefault="00C50BFE" w:rsidP="00D1042F">
      <w:pPr>
        <w:pStyle w:val="Corpotesto"/>
        <w:jc w:val="center"/>
        <w:rPr>
          <w:b/>
          <w:bCs/>
          <w:sz w:val="22"/>
          <w:szCs w:val="22"/>
        </w:rPr>
      </w:pPr>
      <w:r w:rsidRPr="00624EE3">
        <w:rPr>
          <w:b/>
          <w:bCs/>
          <w:sz w:val="22"/>
          <w:szCs w:val="22"/>
        </w:rPr>
        <w:t>IN QUALITÀ DI:</w:t>
      </w:r>
    </w:p>
    <w:p w:rsidR="00D1042F" w:rsidRPr="00624EE3" w:rsidRDefault="00D1042F" w:rsidP="00D1042F">
      <w:pPr>
        <w:pStyle w:val="Corpotesto"/>
        <w:jc w:val="center"/>
        <w:rPr>
          <w:b/>
          <w:bCs/>
          <w:sz w:val="22"/>
          <w:szCs w:val="22"/>
        </w:rPr>
      </w:pPr>
    </w:p>
    <w:bookmarkStart w:id="2" w:name="_Hlk116582002"/>
    <w:p w:rsidR="00D1042F" w:rsidRPr="00624EE3" w:rsidRDefault="00D1042F" w:rsidP="00D1042F">
      <w:pPr>
        <w:tabs>
          <w:tab w:val="left" w:pos="0"/>
          <w:tab w:val="left" w:pos="8647"/>
        </w:tabs>
        <w:spacing w:after="120"/>
        <w:jc w:val="both"/>
        <w:rPr>
          <w:sz w:val="22"/>
          <w:szCs w:val="22"/>
        </w:rPr>
      </w:pPr>
      <w:r w:rsidRPr="00624EE3">
        <w:rPr>
          <w:sz w:val="22"/>
          <w:szCs w:val="22"/>
        </w:rPr>
        <w:fldChar w:fldCharType="begin">
          <w:ffData>
            <w:name w:val=""/>
            <w:enabled/>
            <w:calcOnExit w:val="0"/>
            <w:checkBox>
              <w:sizeAuto/>
              <w:default w:val="0"/>
              <w:checked w:val="0"/>
            </w:checkBox>
          </w:ffData>
        </w:fldChar>
      </w:r>
      <w:r w:rsidRPr="00624EE3">
        <w:rPr>
          <w:sz w:val="22"/>
          <w:szCs w:val="22"/>
        </w:rPr>
        <w:instrText xml:space="preserve"> FORMCHECKBOX </w:instrText>
      </w:r>
      <w:r w:rsidR="00DB24A8">
        <w:rPr>
          <w:sz w:val="22"/>
          <w:szCs w:val="22"/>
        </w:rPr>
      </w:r>
      <w:r w:rsidR="00DB24A8">
        <w:rPr>
          <w:sz w:val="22"/>
          <w:szCs w:val="22"/>
        </w:rPr>
        <w:fldChar w:fldCharType="separate"/>
      </w:r>
      <w:r w:rsidRPr="00624EE3">
        <w:rPr>
          <w:sz w:val="22"/>
          <w:szCs w:val="22"/>
        </w:rPr>
        <w:fldChar w:fldCharType="end"/>
      </w:r>
      <w:r w:rsidRPr="00624EE3">
        <w:rPr>
          <w:b/>
          <w:sz w:val="22"/>
          <w:szCs w:val="22"/>
        </w:rPr>
        <w:t xml:space="preserve">  </w:t>
      </w:r>
      <w:bookmarkEnd w:id="2"/>
      <w:r w:rsidRPr="00624EE3">
        <w:rPr>
          <w:b/>
          <w:sz w:val="22"/>
          <w:szCs w:val="22"/>
        </w:rPr>
        <w:t>impresa individuale</w:t>
      </w:r>
    </w:p>
    <w:p w:rsidR="00D1042F" w:rsidRPr="00624EE3" w:rsidRDefault="00D1042F" w:rsidP="00D1042F">
      <w:pPr>
        <w:tabs>
          <w:tab w:val="left" w:pos="0"/>
          <w:tab w:val="left" w:pos="8647"/>
        </w:tabs>
        <w:spacing w:after="120"/>
        <w:jc w:val="both"/>
        <w:rPr>
          <w:sz w:val="22"/>
          <w:szCs w:val="22"/>
        </w:rPr>
      </w:pPr>
    </w:p>
    <w:bookmarkStart w:id="3" w:name="__Fieldmark__8871_523224152"/>
    <w:p w:rsidR="00D1042F" w:rsidRPr="00624EE3" w:rsidRDefault="00D1042F" w:rsidP="00D1042F">
      <w:pPr>
        <w:tabs>
          <w:tab w:val="left" w:pos="0"/>
          <w:tab w:val="left" w:pos="8647"/>
        </w:tabs>
        <w:spacing w:after="120"/>
        <w:jc w:val="both"/>
        <w:rPr>
          <w:sz w:val="22"/>
          <w:szCs w:val="22"/>
        </w:rPr>
      </w:pPr>
      <w:r w:rsidRPr="00624EE3">
        <w:rPr>
          <w:sz w:val="22"/>
          <w:szCs w:val="22"/>
        </w:rPr>
        <w:fldChar w:fldCharType="begin">
          <w:ffData>
            <w:name w:val=""/>
            <w:enabled/>
            <w:calcOnExit w:val="0"/>
            <w:checkBox>
              <w:sizeAuto/>
              <w:default w:val="0"/>
              <w:checked w:val="0"/>
            </w:checkBox>
          </w:ffData>
        </w:fldChar>
      </w:r>
      <w:r w:rsidRPr="00624EE3">
        <w:rPr>
          <w:sz w:val="22"/>
          <w:szCs w:val="22"/>
        </w:rPr>
        <w:instrText xml:space="preserve"> FORMCHECKBOX </w:instrText>
      </w:r>
      <w:r w:rsidR="00DB24A8">
        <w:rPr>
          <w:sz w:val="22"/>
          <w:szCs w:val="22"/>
        </w:rPr>
      </w:r>
      <w:r w:rsidR="00DB24A8">
        <w:rPr>
          <w:sz w:val="22"/>
          <w:szCs w:val="22"/>
        </w:rPr>
        <w:fldChar w:fldCharType="separate"/>
      </w:r>
      <w:r w:rsidRPr="00624EE3">
        <w:rPr>
          <w:sz w:val="22"/>
          <w:szCs w:val="22"/>
        </w:rPr>
        <w:fldChar w:fldCharType="end"/>
      </w:r>
      <w:bookmarkEnd w:id="3"/>
      <w:r w:rsidRPr="00624EE3">
        <w:rPr>
          <w:sz w:val="22"/>
          <w:szCs w:val="22"/>
        </w:rPr>
        <w:t xml:space="preserve">  </w:t>
      </w:r>
      <w:r w:rsidRPr="00624EE3">
        <w:rPr>
          <w:b/>
          <w:sz w:val="22"/>
          <w:szCs w:val="22"/>
        </w:rPr>
        <w:t xml:space="preserve">società </w:t>
      </w:r>
    </w:p>
    <w:p w:rsidR="00D1042F" w:rsidRPr="00624EE3" w:rsidRDefault="00D1042F" w:rsidP="00D1042F">
      <w:pPr>
        <w:tabs>
          <w:tab w:val="left" w:pos="0"/>
          <w:tab w:val="left" w:pos="8647"/>
        </w:tabs>
        <w:spacing w:after="120"/>
        <w:jc w:val="both"/>
        <w:rPr>
          <w:sz w:val="22"/>
          <w:szCs w:val="22"/>
        </w:rPr>
      </w:pPr>
    </w:p>
    <w:bookmarkStart w:id="4" w:name="__Fieldmark__8872_523224152"/>
    <w:p w:rsidR="00D1042F" w:rsidRPr="00624EE3" w:rsidRDefault="00D1042F" w:rsidP="00D1042F">
      <w:pPr>
        <w:tabs>
          <w:tab w:val="left" w:pos="0"/>
          <w:tab w:val="left" w:pos="8647"/>
        </w:tabs>
        <w:spacing w:after="120"/>
        <w:jc w:val="both"/>
        <w:rPr>
          <w:sz w:val="22"/>
          <w:szCs w:val="22"/>
        </w:rPr>
      </w:pPr>
      <w:r w:rsidRPr="00624EE3">
        <w:rPr>
          <w:sz w:val="22"/>
          <w:szCs w:val="22"/>
        </w:rPr>
        <w:fldChar w:fldCharType="begin">
          <w:ffData>
            <w:name w:val=""/>
            <w:enabled/>
            <w:calcOnExit w:val="0"/>
            <w:checkBox>
              <w:sizeAuto/>
              <w:default w:val="0"/>
              <w:checked w:val="0"/>
            </w:checkBox>
          </w:ffData>
        </w:fldChar>
      </w:r>
      <w:r w:rsidRPr="00624EE3">
        <w:rPr>
          <w:sz w:val="22"/>
          <w:szCs w:val="22"/>
        </w:rPr>
        <w:instrText xml:space="preserve"> FORMCHECKBOX </w:instrText>
      </w:r>
      <w:r w:rsidR="00DB24A8">
        <w:rPr>
          <w:sz w:val="22"/>
          <w:szCs w:val="22"/>
        </w:rPr>
      </w:r>
      <w:r w:rsidR="00DB24A8">
        <w:rPr>
          <w:sz w:val="22"/>
          <w:szCs w:val="22"/>
        </w:rPr>
        <w:fldChar w:fldCharType="separate"/>
      </w:r>
      <w:r w:rsidRPr="00624EE3">
        <w:rPr>
          <w:sz w:val="22"/>
          <w:szCs w:val="22"/>
        </w:rPr>
        <w:fldChar w:fldCharType="end"/>
      </w:r>
      <w:bookmarkEnd w:id="4"/>
      <w:r w:rsidRPr="00624EE3">
        <w:rPr>
          <w:sz w:val="22"/>
          <w:szCs w:val="22"/>
        </w:rPr>
        <w:t xml:space="preserve">  </w:t>
      </w:r>
      <w:r w:rsidRPr="00624EE3">
        <w:rPr>
          <w:b/>
          <w:sz w:val="22"/>
          <w:szCs w:val="22"/>
        </w:rPr>
        <w:t>consorzio di cooperative</w:t>
      </w:r>
      <w:r w:rsidRPr="00624EE3">
        <w:rPr>
          <w:sz w:val="22"/>
          <w:szCs w:val="22"/>
        </w:rPr>
        <w:t xml:space="preserve"> </w:t>
      </w:r>
    </w:p>
    <w:p w:rsidR="00D1042F" w:rsidRPr="00624EE3" w:rsidRDefault="00D1042F" w:rsidP="00D1042F">
      <w:pPr>
        <w:pStyle w:val="Paragrafoelenco1"/>
        <w:numPr>
          <w:ilvl w:val="0"/>
          <w:numId w:val="2"/>
        </w:numPr>
        <w:tabs>
          <w:tab w:val="left" w:pos="709"/>
        </w:tabs>
        <w:spacing w:after="120"/>
        <w:ind w:left="709" w:hanging="283"/>
        <w:jc w:val="both"/>
        <w:rPr>
          <w:sz w:val="22"/>
          <w:szCs w:val="22"/>
        </w:rPr>
      </w:pPr>
      <w:r w:rsidRPr="00624EE3">
        <w:rPr>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03"/>
        <w:gridCol w:w="2304"/>
        <w:gridCol w:w="2303"/>
        <w:gridCol w:w="2343"/>
      </w:tblGrid>
      <w:tr w:rsidR="00D1042F" w:rsidRPr="00624EE3" w:rsidTr="00880B2F">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both"/>
              <w:rPr>
                <w:sz w:val="22"/>
                <w:szCs w:val="22"/>
              </w:rPr>
            </w:pPr>
            <w:r w:rsidRPr="00624EE3">
              <w:rPr>
                <w:b/>
                <w:sz w:val="22"/>
                <w:szCs w:val="22"/>
              </w:rPr>
              <w:t xml:space="preserve">Denominazione </w:t>
            </w:r>
          </w:p>
        </w:tc>
        <w:tc>
          <w:tcPr>
            <w:tcW w:w="230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contextualSpacing/>
              <w:jc w:val="both"/>
              <w:rPr>
                <w:sz w:val="22"/>
                <w:szCs w:val="22"/>
              </w:rPr>
            </w:pPr>
            <w:r w:rsidRPr="00624EE3">
              <w:rPr>
                <w:b/>
                <w:sz w:val="22"/>
                <w:szCs w:val="22"/>
              </w:rPr>
              <w:t>P.IVA</w:t>
            </w:r>
          </w:p>
        </w:tc>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contextualSpacing/>
              <w:jc w:val="both"/>
              <w:rPr>
                <w:sz w:val="22"/>
                <w:szCs w:val="22"/>
              </w:rPr>
            </w:pPr>
            <w:r w:rsidRPr="00624EE3">
              <w:rPr>
                <w:b/>
                <w:sz w:val="22"/>
                <w:szCs w:val="22"/>
              </w:rPr>
              <w:t>Forma giuridica</w:t>
            </w:r>
          </w:p>
        </w:tc>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9638"/>
              </w:tabs>
              <w:contextualSpacing/>
              <w:jc w:val="both"/>
              <w:rPr>
                <w:sz w:val="22"/>
                <w:szCs w:val="22"/>
              </w:rPr>
            </w:pPr>
            <w:r w:rsidRPr="00624EE3">
              <w:rPr>
                <w:b/>
                <w:sz w:val="22"/>
                <w:szCs w:val="22"/>
              </w:rPr>
              <w:t>Sede Legale</w:t>
            </w:r>
          </w:p>
        </w:tc>
      </w:tr>
      <w:bookmarkStart w:id="5" w:name="__Fieldmark__8873_523224152"/>
      <w:tr w:rsidR="00D1042F" w:rsidRPr="00624EE3" w:rsidTr="00880B2F">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5"/>
          </w:p>
        </w:tc>
        <w:bookmarkStart w:id="6" w:name="__Fieldmark__8874_523224152"/>
        <w:tc>
          <w:tcPr>
            <w:tcW w:w="230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6"/>
          </w:p>
        </w:tc>
        <w:bookmarkStart w:id="7" w:name="__Fieldmark__8875_523224152"/>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7"/>
          </w:p>
        </w:tc>
        <w:bookmarkStart w:id="8" w:name="__Fieldmark__8876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8"/>
          </w:p>
        </w:tc>
      </w:tr>
      <w:bookmarkStart w:id="9" w:name="__Fieldmark__8877_523224152"/>
      <w:tr w:rsidR="00D1042F" w:rsidRPr="00624EE3" w:rsidTr="00880B2F">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9"/>
          </w:p>
        </w:tc>
        <w:bookmarkStart w:id="10" w:name="__Fieldmark__8878_523224152"/>
        <w:tc>
          <w:tcPr>
            <w:tcW w:w="230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0"/>
          </w:p>
        </w:tc>
        <w:bookmarkStart w:id="11" w:name="__Fieldmark__8879_523224152"/>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1"/>
          </w:p>
        </w:tc>
        <w:bookmarkStart w:id="12" w:name="__Fieldmark__8880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2"/>
          </w:p>
        </w:tc>
      </w:tr>
      <w:bookmarkStart w:id="13" w:name="__Fieldmark__8881_523224152"/>
      <w:tr w:rsidR="00D1042F" w:rsidRPr="00624EE3" w:rsidTr="00880B2F">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3"/>
          </w:p>
        </w:tc>
        <w:bookmarkStart w:id="14" w:name="__Fieldmark__8882_523224152"/>
        <w:tc>
          <w:tcPr>
            <w:tcW w:w="230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4"/>
          </w:p>
        </w:tc>
        <w:bookmarkStart w:id="15" w:name="__Fieldmark__8883_523224152"/>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5"/>
          </w:p>
        </w:tc>
        <w:bookmarkStart w:id="16" w:name="__Fieldmark__8884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6"/>
          </w:p>
        </w:tc>
      </w:tr>
      <w:bookmarkStart w:id="17" w:name="__Fieldmark__8885_523224152"/>
      <w:tr w:rsidR="00D1042F" w:rsidRPr="00624EE3" w:rsidTr="00880B2F">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7"/>
          </w:p>
        </w:tc>
        <w:bookmarkStart w:id="18" w:name="__Fieldmark__8886_523224152"/>
        <w:tc>
          <w:tcPr>
            <w:tcW w:w="230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8"/>
          </w:p>
        </w:tc>
        <w:bookmarkStart w:id="19" w:name="__Fieldmark__8887_523224152"/>
        <w:tc>
          <w:tcPr>
            <w:tcW w:w="2303"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19"/>
          </w:p>
        </w:tc>
        <w:bookmarkStart w:id="20" w:name="__Fieldmark__8888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20"/>
          </w:p>
        </w:tc>
      </w:tr>
    </w:tbl>
    <w:p w:rsidR="00D1042F" w:rsidRPr="00624EE3" w:rsidRDefault="00D1042F" w:rsidP="00D1042F">
      <w:pPr>
        <w:tabs>
          <w:tab w:val="left" w:pos="0"/>
          <w:tab w:val="left" w:pos="8647"/>
        </w:tabs>
        <w:contextualSpacing/>
        <w:jc w:val="both"/>
        <w:rPr>
          <w:b/>
          <w:sz w:val="22"/>
          <w:szCs w:val="22"/>
        </w:rPr>
      </w:pPr>
    </w:p>
    <w:bookmarkStart w:id="21" w:name="__Fieldmark__8889_523224152"/>
    <w:p w:rsidR="00D1042F" w:rsidRPr="00624EE3" w:rsidRDefault="00D1042F" w:rsidP="00D1042F">
      <w:pPr>
        <w:tabs>
          <w:tab w:val="left" w:pos="0"/>
          <w:tab w:val="left" w:pos="8647"/>
        </w:tabs>
        <w:spacing w:line="360" w:lineRule="auto"/>
        <w:contextualSpacing/>
        <w:jc w:val="both"/>
        <w:rPr>
          <w:sz w:val="22"/>
          <w:szCs w:val="22"/>
        </w:rPr>
      </w:pPr>
      <w:r w:rsidRPr="00624EE3">
        <w:rPr>
          <w:sz w:val="22"/>
          <w:szCs w:val="22"/>
        </w:rPr>
        <w:fldChar w:fldCharType="begin">
          <w:ffData>
            <w:name w:val=""/>
            <w:enabled/>
            <w:calcOnExit w:val="0"/>
            <w:checkBox>
              <w:sizeAuto/>
              <w:default w:val="0"/>
              <w:checked w:val="0"/>
            </w:checkBox>
          </w:ffData>
        </w:fldChar>
      </w:r>
      <w:r w:rsidRPr="00624EE3">
        <w:rPr>
          <w:sz w:val="22"/>
          <w:szCs w:val="22"/>
        </w:rPr>
        <w:instrText xml:space="preserve"> FORMCHECKBOX </w:instrText>
      </w:r>
      <w:r w:rsidR="00DB24A8">
        <w:rPr>
          <w:sz w:val="22"/>
          <w:szCs w:val="22"/>
        </w:rPr>
      </w:r>
      <w:r w:rsidR="00DB24A8">
        <w:rPr>
          <w:sz w:val="22"/>
          <w:szCs w:val="22"/>
        </w:rPr>
        <w:fldChar w:fldCharType="separate"/>
      </w:r>
      <w:r w:rsidRPr="00624EE3">
        <w:rPr>
          <w:sz w:val="22"/>
          <w:szCs w:val="22"/>
        </w:rPr>
        <w:fldChar w:fldCharType="end"/>
      </w:r>
      <w:bookmarkEnd w:id="21"/>
      <w:r w:rsidRPr="00624EE3">
        <w:rPr>
          <w:sz w:val="22"/>
          <w:szCs w:val="22"/>
        </w:rPr>
        <w:t xml:space="preserve">  </w:t>
      </w:r>
      <w:r w:rsidRPr="00624EE3">
        <w:rPr>
          <w:b/>
          <w:sz w:val="22"/>
          <w:szCs w:val="22"/>
        </w:rPr>
        <w:t>consorzio stabile</w:t>
      </w:r>
      <w:r w:rsidRPr="00624EE3">
        <w:rPr>
          <w:sz w:val="22"/>
          <w:szCs w:val="22"/>
        </w:rPr>
        <w:t xml:space="preserve"> </w:t>
      </w:r>
    </w:p>
    <w:p w:rsidR="00D1042F" w:rsidRPr="00624EE3" w:rsidRDefault="00D1042F" w:rsidP="00D1042F">
      <w:pPr>
        <w:pStyle w:val="Paragrafoelenco1"/>
        <w:numPr>
          <w:ilvl w:val="0"/>
          <w:numId w:val="2"/>
        </w:numPr>
        <w:tabs>
          <w:tab w:val="left" w:pos="709"/>
        </w:tabs>
        <w:spacing w:line="360" w:lineRule="auto"/>
        <w:ind w:left="709" w:hanging="283"/>
        <w:jc w:val="both"/>
        <w:rPr>
          <w:sz w:val="22"/>
          <w:szCs w:val="22"/>
        </w:rPr>
      </w:pPr>
      <w:r w:rsidRPr="00624EE3">
        <w:rPr>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25"/>
        <w:gridCol w:w="2325"/>
        <w:gridCol w:w="2265"/>
        <w:gridCol w:w="2365"/>
      </w:tblGrid>
      <w:tr w:rsidR="00D1042F" w:rsidRPr="00624EE3" w:rsidTr="00880B2F">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both"/>
              <w:rPr>
                <w:sz w:val="22"/>
                <w:szCs w:val="22"/>
              </w:rPr>
            </w:pPr>
            <w:r w:rsidRPr="00624EE3">
              <w:rPr>
                <w:b/>
                <w:sz w:val="22"/>
                <w:szCs w:val="22"/>
              </w:rPr>
              <w:t xml:space="preserve">Denominazione </w:t>
            </w:r>
          </w:p>
        </w:tc>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70"/>
              <w:contextualSpacing/>
              <w:jc w:val="both"/>
              <w:rPr>
                <w:sz w:val="22"/>
                <w:szCs w:val="22"/>
              </w:rPr>
            </w:pPr>
            <w:r w:rsidRPr="00624EE3">
              <w:rPr>
                <w:b/>
                <w:sz w:val="22"/>
                <w:szCs w:val="22"/>
              </w:rPr>
              <w:t>P.IVA</w:t>
            </w:r>
          </w:p>
        </w:tc>
        <w:tc>
          <w:tcPr>
            <w:tcW w:w="226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contextualSpacing/>
              <w:jc w:val="both"/>
              <w:rPr>
                <w:sz w:val="22"/>
                <w:szCs w:val="22"/>
              </w:rPr>
            </w:pPr>
            <w:r w:rsidRPr="00624EE3">
              <w:rPr>
                <w:b/>
                <w:sz w:val="22"/>
                <w:szCs w:val="22"/>
              </w:rPr>
              <w:t>Forma giuridica</w:t>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9638"/>
              </w:tabs>
              <w:contextualSpacing/>
              <w:jc w:val="both"/>
              <w:rPr>
                <w:sz w:val="22"/>
                <w:szCs w:val="22"/>
              </w:rPr>
            </w:pPr>
            <w:r w:rsidRPr="00624EE3">
              <w:rPr>
                <w:b/>
                <w:sz w:val="22"/>
                <w:szCs w:val="22"/>
              </w:rPr>
              <w:t>Sede Legale</w:t>
            </w:r>
          </w:p>
        </w:tc>
      </w:tr>
      <w:tr w:rsidR="00D1042F" w:rsidRPr="00624EE3" w:rsidTr="00880B2F">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26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r>
      <w:tr w:rsidR="00D1042F" w:rsidRPr="00624EE3" w:rsidTr="00880B2F">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26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r>
      <w:tr w:rsidR="00D1042F" w:rsidRPr="00624EE3" w:rsidTr="00880B2F">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26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r>
      <w:tr w:rsidR="00D1042F" w:rsidRPr="00624EE3" w:rsidTr="00880B2F">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32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26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r>
    </w:tbl>
    <w:p w:rsidR="00D1042F" w:rsidRPr="00624EE3" w:rsidRDefault="00D1042F" w:rsidP="00D1042F">
      <w:pPr>
        <w:pStyle w:val="Corpotesto"/>
        <w:spacing w:after="0" w:line="360" w:lineRule="auto"/>
        <w:rPr>
          <w:b/>
          <w:bCs/>
          <w:sz w:val="22"/>
          <w:szCs w:val="22"/>
        </w:rPr>
      </w:pPr>
    </w:p>
    <w:bookmarkStart w:id="22" w:name="__Fieldmark__8906_523224152"/>
    <w:p w:rsidR="00D1042F" w:rsidRPr="00624EE3" w:rsidRDefault="00D1042F" w:rsidP="00D1042F">
      <w:pPr>
        <w:tabs>
          <w:tab w:val="left" w:pos="0"/>
          <w:tab w:val="left" w:pos="8647"/>
        </w:tabs>
        <w:spacing w:after="120"/>
        <w:jc w:val="both"/>
        <w:rPr>
          <w:sz w:val="22"/>
          <w:szCs w:val="22"/>
        </w:rPr>
      </w:pPr>
      <w:r w:rsidRPr="00624EE3">
        <w:rPr>
          <w:sz w:val="22"/>
          <w:szCs w:val="22"/>
        </w:rPr>
        <w:fldChar w:fldCharType="begin">
          <w:ffData>
            <w:name w:val=""/>
            <w:enabled/>
            <w:calcOnExit w:val="0"/>
            <w:checkBox>
              <w:sizeAuto/>
              <w:default w:val="0"/>
              <w:checked w:val="0"/>
            </w:checkBox>
          </w:ffData>
        </w:fldChar>
      </w:r>
      <w:r w:rsidRPr="00624EE3">
        <w:rPr>
          <w:sz w:val="22"/>
          <w:szCs w:val="22"/>
        </w:rPr>
        <w:instrText xml:space="preserve"> FORMCHECKBOX </w:instrText>
      </w:r>
      <w:r w:rsidR="00DB24A8">
        <w:rPr>
          <w:sz w:val="22"/>
          <w:szCs w:val="22"/>
        </w:rPr>
      </w:r>
      <w:r w:rsidR="00DB24A8">
        <w:rPr>
          <w:sz w:val="22"/>
          <w:szCs w:val="22"/>
        </w:rPr>
        <w:fldChar w:fldCharType="separate"/>
      </w:r>
      <w:r w:rsidRPr="00624EE3">
        <w:rPr>
          <w:sz w:val="22"/>
          <w:szCs w:val="22"/>
        </w:rPr>
        <w:fldChar w:fldCharType="end"/>
      </w:r>
      <w:bookmarkEnd w:id="22"/>
      <w:r w:rsidRPr="00624EE3">
        <w:rPr>
          <w:b/>
          <w:sz w:val="22"/>
          <w:szCs w:val="22"/>
        </w:rPr>
        <w:t xml:space="preserve">  capogruppo di un raggruppamento temporaneo di imprese / consorzio ordinario di concorrenti / G.E.I.E.</w:t>
      </w:r>
      <w:r w:rsidRPr="00624EE3">
        <w:rPr>
          <w:sz w:val="22"/>
          <w:szCs w:val="22"/>
        </w:rPr>
        <w:t xml:space="preserve"> </w:t>
      </w:r>
      <w:r w:rsidRPr="00624EE3">
        <w:rPr>
          <w:b/>
          <w:sz w:val="22"/>
          <w:szCs w:val="22"/>
          <w:u w:val="single"/>
        </w:rPr>
        <w:t>già costituito</w:t>
      </w:r>
      <w:r w:rsidRPr="00624EE3">
        <w:rPr>
          <w:sz w:val="22"/>
          <w:szCs w:val="22"/>
          <w:u w:val="single"/>
        </w:rPr>
        <w:t xml:space="preserve"> con le seguenti imprese</w:t>
      </w:r>
      <w:r w:rsidRPr="00624EE3">
        <w:rPr>
          <w:sz w:val="22"/>
          <w:szCs w:val="22"/>
        </w:rPr>
        <w:t xml:space="preserve">, </w:t>
      </w:r>
      <w:r w:rsidRPr="00624EE3">
        <w:rPr>
          <w:i/>
          <w:iCs/>
          <w:sz w:val="22"/>
          <w:szCs w:val="22"/>
        </w:rPr>
        <w:t>giusta</w:t>
      </w:r>
      <w:r w:rsidRPr="00624EE3">
        <w:rPr>
          <w:sz w:val="22"/>
          <w:szCs w:val="22"/>
        </w:rPr>
        <w:t xml:space="preserve"> mandato collettivo speciale con rappresentanza e procura rilasciata all’Impresa capogruppo mandataria, che si allega:</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D1042F" w:rsidRPr="00624EE3" w:rsidTr="00880B2F">
        <w:tc>
          <w:tcPr>
            <w:tcW w:w="153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9638"/>
              </w:tabs>
              <w:snapToGrid w:val="0"/>
              <w:contextualSpacing/>
              <w:jc w:val="both"/>
              <w:rPr>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contextualSpacing/>
              <w:jc w:val="center"/>
              <w:rPr>
                <w:sz w:val="22"/>
                <w:szCs w:val="22"/>
              </w:rPr>
            </w:pPr>
            <w:r w:rsidRPr="00624EE3">
              <w:rPr>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contextualSpacing/>
              <w:jc w:val="both"/>
              <w:rPr>
                <w:sz w:val="22"/>
                <w:szCs w:val="22"/>
              </w:rPr>
            </w:pPr>
            <w:r w:rsidRPr="00624EE3">
              <w:rPr>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both"/>
              <w:rPr>
                <w:sz w:val="22"/>
                <w:szCs w:val="22"/>
              </w:rPr>
            </w:pPr>
            <w:r w:rsidRPr="00624EE3">
              <w:rPr>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E7E56" w:rsidRPr="00624EE3" w:rsidRDefault="00D1042F" w:rsidP="009E7E56">
            <w:pPr>
              <w:tabs>
                <w:tab w:val="left" w:pos="9638"/>
              </w:tabs>
              <w:contextualSpacing/>
              <w:jc w:val="center"/>
              <w:rPr>
                <w:b/>
                <w:sz w:val="22"/>
                <w:szCs w:val="22"/>
              </w:rPr>
            </w:pPr>
            <w:r w:rsidRPr="00624EE3">
              <w:rPr>
                <w:b/>
                <w:sz w:val="22"/>
                <w:szCs w:val="22"/>
              </w:rPr>
              <w:t xml:space="preserve">Parte </w:t>
            </w:r>
            <w:r w:rsidR="009E7E56" w:rsidRPr="00624EE3">
              <w:rPr>
                <w:b/>
                <w:sz w:val="22"/>
                <w:szCs w:val="22"/>
              </w:rPr>
              <w:t xml:space="preserve">della fornitura / servizi / lavori </w:t>
            </w:r>
          </w:p>
          <w:p w:rsidR="00D1042F" w:rsidRPr="00624EE3" w:rsidRDefault="00D1042F" w:rsidP="009E7E56">
            <w:pPr>
              <w:tabs>
                <w:tab w:val="left" w:pos="9638"/>
              </w:tabs>
              <w:contextualSpacing/>
              <w:jc w:val="center"/>
              <w:rPr>
                <w:sz w:val="22"/>
                <w:szCs w:val="22"/>
              </w:rPr>
            </w:pPr>
            <w:r w:rsidRPr="00624EE3">
              <w:rPr>
                <w:b/>
                <w:sz w:val="22"/>
                <w:szCs w:val="22"/>
              </w:rPr>
              <w:t>Quota %</w:t>
            </w:r>
          </w:p>
        </w:tc>
      </w:tr>
      <w:tr w:rsidR="00D1042F" w:rsidRPr="00624EE3" w:rsidTr="00880B2F">
        <w:tc>
          <w:tcPr>
            <w:tcW w:w="153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center"/>
              <w:rPr>
                <w:sz w:val="22"/>
                <w:szCs w:val="22"/>
              </w:rPr>
            </w:pPr>
            <w:r w:rsidRPr="00624EE3">
              <w:rPr>
                <w:rFonts w:eastAsia="Arial"/>
                <w:b/>
                <w:sz w:val="22"/>
                <w:szCs w:val="22"/>
              </w:rPr>
              <w:t xml:space="preserve">   </w:t>
            </w:r>
            <w:r w:rsidRPr="00624EE3">
              <w:rPr>
                <w:b/>
                <w:sz w:val="22"/>
                <w:szCs w:val="22"/>
              </w:rPr>
              <w:t>Mandataria</w:t>
            </w:r>
          </w:p>
        </w:tc>
        <w:tc>
          <w:tcPr>
            <w:tcW w:w="1984"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r>
      <w:tr w:rsidR="00D1042F" w:rsidRPr="00624EE3" w:rsidTr="00880B2F">
        <w:tc>
          <w:tcPr>
            <w:tcW w:w="153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sz w:val="22"/>
                <w:szCs w:val="22"/>
              </w:rPr>
              <w:t>Mandante</w:t>
            </w:r>
          </w:p>
        </w:tc>
        <w:tc>
          <w:tcPr>
            <w:tcW w:w="1984"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r>
      <w:tr w:rsidR="00D1042F" w:rsidRPr="00624EE3" w:rsidTr="00880B2F">
        <w:tc>
          <w:tcPr>
            <w:tcW w:w="153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sz w:val="22"/>
                <w:szCs w:val="22"/>
              </w:rPr>
              <w:t>Mandante</w:t>
            </w:r>
          </w:p>
        </w:tc>
        <w:tc>
          <w:tcPr>
            <w:tcW w:w="1984"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r>
      <w:tr w:rsidR="00D1042F" w:rsidRPr="00624EE3" w:rsidTr="00880B2F">
        <w:tc>
          <w:tcPr>
            <w:tcW w:w="153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sz w:val="22"/>
                <w:szCs w:val="22"/>
              </w:rPr>
              <w:t>Mandante</w:t>
            </w:r>
          </w:p>
        </w:tc>
        <w:tc>
          <w:tcPr>
            <w:tcW w:w="1984"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p>
        </w:tc>
      </w:tr>
    </w:tbl>
    <w:p w:rsidR="00D1042F" w:rsidRPr="00624EE3" w:rsidRDefault="00D1042F" w:rsidP="00D1042F">
      <w:pPr>
        <w:tabs>
          <w:tab w:val="left" w:pos="180"/>
          <w:tab w:val="left" w:pos="360"/>
          <w:tab w:val="left" w:pos="426"/>
          <w:tab w:val="left" w:pos="8647"/>
        </w:tabs>
        <w:contextualSpacing/>
        <w:jc w:val="both"/>
        <w:rPr>
          <w:sz w:val="22"/>
          <w:szCs w:val="22"/>
        </w:rPr>
      </w:pPr>
    </w:p>
    <w:p w:rsidR="00D1042F" w:rsidRPr="00624EE3" w:rsidRDefault="00D1042F" w:rsidP="00D1042F">
      <w:pPr>
        <w:tabs>
          <w:tab w:val="left" w:pos="0"/>
          <w:tab w:val="left" w:pos="8647"/>
        </w:tabs>
        <w:spacing w:after="120"/>
        <w:jc w:val="both"/>
        <w:rPr>
          <w:sz w:val="22"/>
          <w:szCs w:val="22"/>
        </w:rPr>
      </w:pPr>
    </w:p>
    <w:bookmarkStart w:id="23" w:name="__Fieldmark__8926_523224152"/>
    <w:p w:rsidR="00D1042F" w:rsidRPr="00624EE3" w:rsidRDefault="00D1042F" w:rsidP="00D1042F">
      <w:pPr>
        <w:tabs>
          <w:tab w:val="left" w:pos="0"/>
          <w:tab w:val="left" w:pos="8647"/>
        </w:tabs>
        <w:spacing w:after="120"/>
        <w:jc w:val="both"/>
        <w:rPr>
          <w:sz w:val="22"/>
          <w:szCs w:val="22"/>
        </w:rPr>
      </w:pPr>
      <w:r w:rsidRPr="00624EE3">
        <w:rPr>
          <w:sz w:val="22"/>
          <w:szCs w:val="22"/>
        </w:rPr>
        <w:fldChar w:fldCharType="begin">
          <w:ffData>
            <w:name w:val=""/>
            <w:enabled/>
            <w:calcOnExit w:val="0"/>
            <w:checkBox>
              <w:sizeAuto/>
              <w:default w:val="0"/>
              <w:checked w:val="0"/>
            </w:checkBox>
          </w:ffData>
        </w:fldChar>
      </w:r>
      <w:r w:rsidRPr="00624EE3">
        <w:rPr>
          <w:sz w:val="22"/>
          <w:szCs w:val="22"/>
        </w:rPr>
        <w:instrText xml:space="preserve"> FORMCHECKBOX </w:instrText>
      </w:r>
      <w:r w:rsidR="00DB24A8">
        <w:rPr>
          <w:sz w:val="22"/>
          <w:szCs w:val="22"/>
        </w:rPr>
      </w:r>
      <w:r w:rsidR="00DB24A8">
        <w:rPr>
          <w:sz w:val="22"/>
          <w:szCs w:val="22"/>
        </w:rPr>
        <w:fldChar w:fldCharType="separate"/>
      </w:r>
      <w:r w:rsidRPr="00624EE3">
        <w:rPr>
          <w:sz w:val="22"/>
          <w:szCs w:val="22"/>
        </w:rPr>
        <w:fldChar w:fldCharType="end"/>
      </w:r>
      <w:bookmarkEnd w:id="23"/>
      <w:r w:rsidRPr="00624EE3">
        <w:rPr>
          <w:b/>
          <w:sz w:val="22"/>
          <w:szCs w:val="22"/>
        </w:rPr>
        <w:t xml:space="preserve"> capogruppo o mandante di un raggruppamento temporaneo di imprese / consorzio ordinario di concorrenti</w:t>
      </w:r>
      <w:r w:rsidRPr="00624EE3">
        <w:rPr>
          <w:sz w:val="22"/>
          <w:szCs w:val="22"/>
        </w:rPr>
        <w:t xml:space="preserve">, </w:t>
      </w:r>
      <w:r w:rsidRPr="00624EE3">
        <w:rPr>
          <w:b/>
          <w:sz w:val="22"/>
          <w:szCs w:val="22"/>
          <w:u w:val="single"/>
        </w:rPr>
        <w:t>non ancora costituito</w:t>
      </w:r>
      <w:r w:rsidRPr="00624EE3">
        <w:rPr>
          <w:sz w:val="22"/>
          <w:szCs w:val="22"/>
          <w:u w:val="single"/>
        </w:rPr>
        <w:t xml:space="preserve"> con le sotto indicate imprese</w:t>
      </w:r>
      <w:r w:rsidRPr="00624EE3">
        <w:rPr>
          <w:sz w:val="22"/>
          <w:szCs w:val="22"/>
        </w:rPr>
        <w:t xml:space="preserve">, </w:t>
      </w:r>
    </w:p>
    <w:p w:rsidR="00D1042F" w:rsidRPr="00624EE3" w:rsidRDefault="00D1042F" w:rsidP="00D1042F">
      <w:pPr>
        <w:tabs>
          <w:tab w:val="left" w:pos="0"/>
          <w:tab w:val="left" w:pos="8647"/>
        </w:tabs>
        <w:spacing w:line="360" w:lineRule="auto"/>
        <w:contextualSpacing/>
        <w:jc w:val="both"/>
        <w:rPr>
          <w:sz w:val="22"/>
          <w:szCs w:val="22"/>
        </w:rPr>
      </w:pP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D1042F" w:rsidRPr="00624EE3" w:rsidTr="00880B2F">
        <w:tc>
          <w:tcPr>
            <w:tcW w:w="153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9638"/>
              </w:tabs>
              <w:snapToGrid w:val="0"/>
              <w:contextualSpacing/>
              <w:jc w:val="both"/>
              <w:rPr>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contextualSpacing/>
              <w:jc w:val="center"/>
              <w:rPr>
                <w:sz w:val="22"/>
                <w:szCs w:val="22"/>
              </w:rPr>
            </w:pPr>
            <w:r w:rsidRPr="00624EE3">
              <w:rPr>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contextualSpacing/>
              <w:jc w:val="both"/>
              <w:rPr>
                <w:sz w:val="22"/>
                <w:szCs w:val="22"/>
              </w:rPr>
            </w:pPr>
            <w:r w:rsidRPr="00624EE3">
              <w:rPr>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both"/>
              <w:rPr>
                <w:sz w:val="22"/>
                <w:szCs w:val="22"/>
              </w:rPr>
            </w:pPr>
            <w:r w:rsidRPr="00624EE3">
              <w:rPr>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9E7E56" w:rsidRPr="00624EE3" w:rsidRDefault="009E7E56" w:rsidP="009E7E56">
            <w:pPr>
              <w:tabs>
                <w:tab w:val="left" w:pos="9638"/>
              </w:tabs>
              <w:contextualSpacing/>
              <w:jc w:val="center"/>
              <w:rPr>
                <w:b/>
                <w:sz w:val="22"/>
                <w:szCs w:val="22"/>
              </w:rPr>
            </w:pPr>
            <w:r w:rsidRPr="00624EE3">
              <w:rPr>
                <w:b/>
                <w:sz w:val="22"/>
                <w:szCs w:val="22"/>
              </w:rPr>
              <w:t xml:space="preserve">Parte della fornitura / servizi / lavori </w:t>
            </w:r>
          </w:p>
          <w:p w:rsidR="00D1042F" w:rsidRPr="00624EE3" w:rsidRDefault="009E7E56" w:rsidP="009E7E56">
            <w:pPr>
              <w:tabs>
                <w:tab w:val="left" w:pos="9638"/>
              </w:tabs>
              <w:contextualSpacing/>
              <w:jc w:val="center"/>
              <w:rPr>
                <w:sz w:val="22"/>
                <w:szCs w:val="22"/>
              </w:rPr>
            </w:pPr>
            <w:r w:rsidRPr="00624EE3">
              <w:rPr>
                <w:b/>
                <w:sz w:val="22"/>
                <w:szCs w:val="22"/>
              </w:rPr>
              <w:t>Quota %</w:t>
            </w:r>
          </w:p>
        </w:tc>
      </w:tr>
      <w:tr w:rsidR="00D1042F" w:rsidRPr="00624EE3" w:rsidTr="00880B2F">
        <w:tc>
          <w:tcPr>
            <w:tcW w:w="153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center"/>
              <w:rPr>
                <w:sz w:val="22"/>
                <w:szCs w:val="22"/>
              </w:rPr>
            </w:pPr>
            <w:r w:rsidRPr="00624EE3">
              <w:rPr>
                <w:rFonts w:eastAsia="Arial"/>
                <w:b/>
                <w:sz w:val="22"/>
                <w:szCs w:val="22"/>
              </w:rPr>
              <w:t xml:space="preserve">    </w:t>
            </w:r>
            <w:r w:rsidRPr="00624EE3">
              <w:rPr>
                <w:b/>
                <w:sz w:val="22"/>
                <w:szCs w:val="22"/>
              </w:rPr>
              <w:t>Mandataria</w:t>
            </w:r>
          </w:p>
        </w:tc>
        <w:bookmarkStart w:id="24" w:name="__Fieldmark__8927_523224152"/>
        <w:tc>
          <w:tcPr>
            <w:tcW w:w="1984"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24"/>
          </w:p>
        </w:tc>
        <w:bookmarkStart w:id="25" w:name="__Fieldmark__8928_523224152"/>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25"/>
          </w:p>
        </w:tc>
        <w:bookmarkStart w:id="26" w:name="__Fieldmark__8929_523224152"/>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26"/>
          </w:p>
        </w:tc>
        <w:bookmarkStart w:id="27" w:name="__Fieldmark__893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27"/>
          </w:p>
        </w:tc>
      </w:tr>
      <w:tr w:rsidR="00D1042F" w:rsidRPr="00624EE3" w:rsidTr="00880B2F">
        <w:tc>
          <w:tcPr>
            <w:tcW w:w="153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sz w:val="22"/>
                <w:szCs w:val="22"/>
              </w:rPr>
              <w:lastRenderedPageBreak/>
              <w:t>Mandante</w:t>
            </w:r>
          </w:p>
        </w:tc>
        <w:bookmarkStart w:id="28" w:name="__Fieldmark__8931_523224152"/>
        <w:tc>
          <w:tcPr>
            <w:tcW w:w="1984"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28"/>
          </w:p>
        </w:tc>
        <w:bookmarkStart w:id="29" w:name="__Fieldmark__8932_523224152"/>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29"/>
          </w:p>
        </w:tc>
        <w:bookmarkStart w:id="30" w:name="__Fieldmark__8933_523224152"/>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0"/>
          </w:p>
        </w:tc>
        <w:bookmarkStart w:id="31" w:name="__Fieldmark__893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1"/>
          </w:p>
        </w:tc>
      </w:tr>
      <w:tr w:rsidR="00D1042F" w:rsidRPr="00624EE3" w:rsidTr="00880B2F">
        <w:trPr>
          <w:trHeight w:val="77"/>
        </w:trPr>
        <w:tc>
          <w:tcPr>
            <w:tcW w:w="153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sz w:val="22"/>
                <w:szCs w:val="22"/>
              </w:rPr>
              <w:t>Mandante</w:t>
            </w:r>
          </w:p>
        </w:tc>
        <w:bookmarkStart w:id="32" w:name="__Fieldmark__8935_523224152"/>
        <w:tc>
          <w:tcPr>
            <w:tcW w:w="1984"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2"/>
          </w:p>
        </w:tc>
        <w:bookmarkStart w:id="33" w:name="__Fieldmark__8936_523224152"/>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3"/>
          </w:p>
        </w:tc>
        <w:bookmarkStart w:id="34" w:name="__Fieldmark__8937_523224152"/>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4"/>
          </w:p>
        </w:tc>
        <w:bookmarkStart w:id="35" w:name="__Fieldmark__893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5"/>
          </w:p>
        </w:tc>
      </w:tr>
      <w:tr w:rsidR="00D1042F" w:rsidRPr="00624EE3" w:rsidTr="00880B2F">
        <w:tc>
          <w:tcPr>
            <w:tcW w:w="153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sz w:val="22"/>
                <w:szCs w:val="22"/>
              </w:rPr>
              <w:t>Mandante</w:t>
            </w:r>
          </w:p>
        </w:tc>
        <w:bookmarkStart w:id="36" w:name="__Fieldmark__8939_523224152"/>
        <w:tc>
          <w:tcPr>
            <w:tcW w:w="1984"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6"/>
          </w:p>
        </w:tc>
        <w:bookmarkStart w:id="37" w:name="__Fieldmark__8940_523224152"/>
        <w:tc>
          <w:tcPr>
            <w:tcW w:w="1929"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7"/>
          </w:p>
        </w:tc>
        <w:bookmarkStart w:id="38" w:name="__Fieldmark__8941_523224152"/>
        <w:tc>
          <w:tcPr>
            <w:tcW w:w="1414"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8"/>
          </w:p>
        </w:tc>
        <w:bookmarkStart w:id="39" w:name="__Fieldmark__894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39"/>
          </w:p>
        </w:tc>
      </w:tr>
    </w:tbl>
    <w:p w:rsidR="00D1042F" w:rsidRPr="00624EE3" w:rsidRDefault="00D1042F" w:rsidP="00D1042F">
      <w:pPr>
        <w:tabs>
          <w:tab w:val="left" w:pos="180"/>
          <w:tab w:val="left" w:pos="360"/>
          <w:tab w:val="left" w:pos="426"/>
          <w:tab w:val="left" w:pos="8647"/>
        </w:tabs>
        <w:contextualSpacing/>
        <w:jc w:val="both"/>
        <w:rPr>
          <w:sz w:val="22"/>
          <w:szCs w:val="22"/>
        </w:rPr>
      </w:pPr>
    </w:p>
    <w:p w:rsidR="00D1042F" w:rsidRPr="00624EE3" w:rsidRDefault="00D1042F" w:rsidP="00D1042F">
      <w:pPr>
        <w:pStyle w:val="Paragrafoelenco1"/>
        <w:spacing w:line="252" w:lineRule="auto"/>
        <w:ind w:left="0"/>
        <w:jc w:val="both"/>
        <w:rPr>
          <w:sz w:val="22"/>
          <w:szCs w:val="22"/>
        </w:rPr>
      </w:pPr>
    </w:p>
    <w:bookmarkStart w:id="40" w:name="__Fieldmark__8946_523224152"/>
    <w:p w:rsidR="00D1042F" w:rsidRPr="00624EE3" w:rsidRDefault="00D1042F" w:rsidP="00D1042F">
      <w:pPr>
        <w:tabs>
          <w:tab w:val="left" w:pos="0"/>
          <w:tab w:val="left" w:pos="8647"/>
        </w:tabs>
        <w:spacing w:line="360" w:lineRule="auto"/>
        <w:contextualSpacing/>
        <w:jc w:val="both"/>
        <w:rPr>
          <w:sz w:val="22"/>
          <w:szCs w:val="22"/>
        </w:rPr>
      </w:pPr>
      <w:r w:rsidRPr="00624EE3">
        <w:rPr>
          <w:sz w:val="22"/>
          <w:szCs w:val="22"/>
        </w:rPr>
        <w:fldChar w:fldCharType="begin">
          <w:ffData>
            <w:name w:val=""/>
            <w:enabled/>
            <w:calcOnExit w:val="0"/>
            <w:checkBox>
              <w:sizeAuto/>
              <w:default w:val="0"/>
              <w:checked w:val="0"/>
            </w:checkBox>
          </w:ffData>
        </w:fldChar>
      </w:r>
      <w:r w:rsidRPr="00624EE3">
        <w:rPr>
          <w:sz w:val="22"/>
          <w:szCs w:val="22"/>
        </w:rPr>
        <w:instrText xml:space="preserve"> FORMCHECKBOX </w:instrText>
      </w:r>
      <w:r w:rsidR="00DB24A8">
        <w:rPr>
          <w:sz w:val="22"/>
          <w:szCs w:val="22"/>
        </w:rPr>
      </w:r>
      <w:r w:rsidR="00DB24A8">
        <w:rPr>
          <w:sz w:val="22"/>
          <w:szCs w:val="22"/>
        </w:rPr>
        <w:fldChar w:fldCharType="separate"/>
      </w:r>
      <w:r w:rsidRPr="00624EE3">
        <w:rPr>
          <w:sz w:val="22"/>
          <w:szCs w:val="22"/>
        </w:rPr>
        <w:fldChar w:fldCharType="end"/>
      </w:r>
      <w:bookmarkEnd w:id="40"/>
      <w:r w:rsidRPr="00624EE3">
        <w:rPr>
          <w:b/>
          <w:sz w:val="22"/>
          <w:szCs w:val="22"/>
        </w:rPr>
        <w:t xml:space="preserve">  aggregazione di imprese aderenti al contratto di rete</w:t>
      </w:r>
      <w:r w:rsidRPr="00624EE3">
        <w:rPr>
          <w:sz w:val="22"/>
          <w:szCs w:val="22"/>
        </w:rPr>
        <w:t>., con le seguenti imprese:</w:t>
      </w:r>
    </w:p>
    <w:tbl>
      <w:tblPr>
        <w:tblW w:w="0" w:type="auto"/>
        <w:tblInd w:w="-20" w:type="dxa"/>
        <w:tblLayout w:type="fixed"/>
        <w:tblCellMar>
          <w:left w:w="113" w:type="dxa"/>
        </w:tblCellMar>
        <w:tblLook w:val="0000" w:firstRow="0" w:lastRow="0" w:firstColumn="0" w:lastColumn="0" w:noHBand="0" w:noVBand="0"/>
      </w:tblPr>
      <w:tblGrid>
        <w:gridCol w:w="1650"/>
        <w:gridCol w:w="1980"/>
        <w:gridCol w:w="1905"/>
        <w:gridCol w:w="1440"/>
        <w:gridCol w:w="2875"/>
      </w:tblGrid>
      <w:tr w:rsidR="00D1042F" w:rsidRPr="00624EE3" w:rsidTr="00880B2F">
        <w:tc>
          <w:tcPr>
            <w:tcW w:w="165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9638"/>
              </w:tabs>
              <w:snapToGrid w:val="0"/>
              <w:contextualSpacing/>
              <w:jc w:val="both"/>
              <w:rPr>
                <w:sz w:val="22"/>
                <w:szCs w:val="22"/>
              </w:rPr>
            </w:pPr>
          </w:p>
        </w:tc>
        <w:tc>
          <w:tcPr>
            <w:tcW w:w="198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contextualSpacing/>
              <w:jc w:val="center"/>
              <w:rPr>
                <w:sz w:val="22"/>
                <w:szCs w:val="22"/>
              </w:rPr>
            </w:pPr>
            <w:r w:rsidRPr="00624EE3">
              <w:rPr>
                <w:b/>
                <w:sz w:val="22"/>
                <w:szCs w:val="22"/>
              </w:rPr>
              <w:t>Denominazione</w:t>
            </w:r>
          </w:p>
        </w:tc>
        <w:tc>
          <w:tcPr>
            <w:tcW w:w="190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contextualSpacing/>
              <w:jc w:val="center"/>
              <w:rPr>
                <w:sz w:val="22"/>
                <w:szCs w:val="22"/>
              </w:rPr>
            </w:pPr>
            <w:r w:rsidRPr="00624EE3">
              <w:rPr>
                <w:b/>
                <w:sz w:val="22"/>
                <w:szCs w:val="22"/>
              </w:rPr>
              <w:t>P.IVA</w:t>
            </w:r>
          </w:p>
        </w:tc>
        <w:tc>
          <w:tcPr>
            <w:tcW w:w="144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b/>
                <w:sz w:val="22"/>
                <w:szCs w:val="22"/>
              </w:rPr>
              <w:t>Sede Legale</w:t>
            </w:r>
          </w:p>
        </w:tc>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9E7E56" w:rsidRPr="00624EE3" w:rsidRDefault="009E7E56" w:rsidP="009E7E56">
            <w:pPr>
              <w:tabs>
                <w:tab w:val="left" w:pos="9638"/>
              </w:tabs>
              <w:contextualSpacing/>
              <w:jc w:val="center"/>
              <w:rPr>
                <w:b/>
                <w:sz w:val="22"/>
                <w:szCs w:val="22"/>
              </w:rPr>
            </w:pPr>
            <w:r w:rsidRPr="00624EE3">
              <w:rPr>
                <w:b/>
                <w:sz w:val="22"/>
                <w:szCs w:val="22"/>
              </w:rPr>
              <w:t xml:space="preserve">Parte della fornitura / servizi / lavori </w:t>
            </w:r>
          </w:p>
          <w:p w:rsidR="00D1042F" w:rsidRPr="00624EE3" w:rsidRDefault="009E7E56" w:rsidP="009E7E56">
            <w:pPr>
              <w:tabs>
                <w:tab w:val="left" w:pos="9638"/>
              </w:tabs>
              <w:contextualSpacing/>
              <w:jc w:val="center"/>
              <w:rPr>
                <w:sz w:val="22"/>
                <w:szCs w:val="22"/>
              </w:rPr>
            </w:pPr>
            <w:r w:rsidRPr="00624EE3">
              <w:rPr>
                <w:b/>
                <w:sz w:val="22"/>
                <w:szCs w:val="22"/>
              </w:rPr>
              <w:t>Quota %</w:t>
            </w:r>
          </w:p>
        </w:tc>
      </w:tr>
      <w:tr w:rsidR="00D1042F" w:rsidRPr="00624EE3" w:rsidTr="00880B2F">
        <w:tc>
          <w:tcPr>
            <w:tcW w:w="165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center"/>
              <w:rPr>
                <w:sz w:val="22"/>
                <w:szCs w:val="22"/>
              </w:rPr>
            </w:pPr>
            <w:r w:rsidRPr="00624EE3">
              <w:rPr>
                <w:rFonts w:eastAsia="Arial"/>
                <w:b/>
                <w:sz w:val="22"/>
                <w:szCs w:val="22"/>
              </w:rPr>
              <w:t xml:space="preserve">   </w:t>
            </w:r>
            <w:r w:rsidRPr="00624EE3">
              <w:rPr>
                <w:b/>
                <w:sz w:val="22"/>
                <w:szCs w:val="22"/>
              </w:rPr>
              <w:t>Mandataria</w:t>
            </w:r>
          </w:p>
        </w:tc>
        <w:bookmarkStart w:id="41" w:name="__Fieldmark__8947_523224152"/>
        <w:tc>
          <w:tcPr>
            <w:tcW w:w="198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41"/>
          </w:p>
        </w:tc>
        <w:bookmarkStart w:id="42" w:name="__Fieldmark__8948_523224152"/>
        <w:tc>
          <w:tcPr>
            <w:tcW w:w="190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42"/>
          </w:p>
        </w:tc>
        <w:bookmarkStart w:id="43" w:name="__Fieldmark__8949_523224152"/>
        <w:tc>
          <w:tcPr>
            <w:tcW w:w="144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43"/>
          </w:p>
        </w:tc>
        <w:bookmarkStart w:id="44" w:name="__Fieldmark__8950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44"/>
          </w:p>
        </w:tc>
      </w:tr>
      <w:tr w:rsidR="00D1042F" w:rsidRPr="00624EE3" w:rsidTr="00880B2F">
        <w:tc>
          <w:tcPr>
            <w:tcW w:w="165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sz w:val="22"/>
                <w:szCs w:val="22"/>
              </w:rPr>
              <w:t>Mandante</w:t>
            </w:r>
          </w:p>
        </w:tc>
        <w:bookmarkStart w:id="45" w:name="__Fieldmark__8951_523224152"/>
        <w:tc>
          <w:tcPr>
            <w:tcW w:w="198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45"/>
          </w:p>
        </w:tc>
        <w:bookmarkStart w:id="46" w:name="__Fieldmark__8952_523224152"/>
        <w:tc>
          <w:tcPr>
            <w:tcW w:w="190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46"/>
          </w:p>
        </w:tc>
        <w:bookmarkStart w:id="47" w:name="__Fieldmark__8953_523224152"/>
        <w:tc>
          <w:tcPr>
            <w:tcW w:w="144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47"/>
          </w:p>
        </w:tc>
        <w:bookmarkStart w:id="48" w:name="__Fieldmark__8954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48"/>
          </w:p>
        </w:tc>
      </w:tr>
      <w:tr w:rsidR="00D1042F" w:rsidRPr="00624EE3" w:rsidTr="00880B2F">
        <w:tc>
          <w:tcPr>
            <w:tcW w:w="165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sz w:val="22"/>
                <w:szCs w:val="22"/>
              </w:rPr>
              <w:t>Mandante</w:t>
            </w:r>
          </w:p>
        </w:tc>
        <w:bookmarkStart w:id="49" w:name="__Fieldmark__8955_523224152"/>
        <w:tc>
          <w:tcPr>
            <w:tcW w:w="198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49"/>
          </w:p>
        </w:tc>
        <w:bookmarkStart w:id="50" w:name="__Fieldmark__8956_523224152"/>
        <w:tc>
          <w:tcPr>
            <w:tcW w:w="190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50"/>
          </w:p>
        </w:tc>
        <w:bookmarkStart w:id="51" w:name="__Fieldmark__8957_523224152"/>
        <w:tc>
          <w:tcPr>
            <w:tcW w:w="144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51"/>
          </w:p>
        </w:tc>
        <w:bookmarkStart w:id="52" w:name="__Fieldmark__8958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52"/>
          </w:p>
        </w:tc>
      </w:tr>
      <w:tr w:rsidR="00D1042F" w:rsidRPr="00624EE3" w:rsidTr="00880B2F">
        <w:tc>
          <w:tcPr>
            <w:tcW w:w="165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9638"/>
              </w:tabs>
              <w:ind w:left="34"/>
              <w:contextualSpacing/>
              <w:jc w:val="center"/>
              <w:rPr>
                <w:sz w:val="22"/>
                <w:szCs w:val="22"/>
              </w:rPr>
            </w:pPr>
            <w:r w:rsidRPr="00624EE3">
              <w:rPr>
                <w:sz w:val="22"/>
                <w:szCs w:val="22"/>
              </w:rPr>
              <w:t>Mandante</w:t>
            </w:r>
          </w:p>
        </w:tc>
        <w:bookmarkStart w:id="53" w:name="__Fieldmark__8959_523224152"/>
        <w:tc>
          <w:tcPr>
            <w:tcW w:w="1980" w:type="dxa"/>
            <w:tcBorders>
              <w:top w:val="single" w:sz="4" w:space="0" w:color="00000A"/>
              <w:left w:val="single" w:sz="4" w:space="0" w:color="00000A"/>
              <w:bottom w:val="single" w:sz="4" w:space="0" w:color="00000A"/>
            </w:tcBorders>
            <w:shd w:val="clear" w:color="auto" w:fill="auto"/>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53"/>
          </w:p>
        </w:tc>
        <w:bookmarkStart w:id="54" w:name="__Fieldmark__8960_523224152"/>
        <w:tc>
          <w:tcPr>
            <w:tcW w:w="1905"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54"/>
          </w:p>
        </w:tc>
        <w:bookmarkStart w:id="55" w:name="__Fieldmark__8961_523224152"/>
        <w:tc>
          <w:tcPr>
            <w:tcW w:w="1440" w:type="dxa"/>
            <w:tcBorders>
              <w:top w:val="single" w:sz="4" w:space="0" w:color="00000A"/>
              <w:left w:val="single" w:sz="4" w:space="0" w:color="00000A"/>
              <w:bottom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55"/>
          </w:p>
        </w:tc>
        <w:bookmarkStart w:id="56" w:name="__Fieldmark__8962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rsidR="00D1042F" w:rsidRPr="00624EE3" w:rsidRDefault="00D1042F" w:rsidP="00880B2F">
            <w:pPr>
              <w:tabs>
                <w:tab w:val="left" w:pos="284"/>
                <w:tab w:val="left" w:pos="9638"/>
              </w:tabs>
              <w:contextualSpacing/>
              <w:jc w:val="both"/>
              <w:rPr>
                <w:sz w:val="22"/>
                <w:szCs w:val="22"/>
              </w:rPr>
            </w:pPr>
            <w:r w:rsidRPr="00624EE3">
              <w:fldChar w:fldCharType="begin">
                <w:ffData>
                  <w:name w:val=""/>
                  <w:enabled/>
                  <w:calcOnExit w:val="0"/>
                  <w:textInput/>
                </w:ffData>
              </w:fldChar>
            </w:r>
            <w:r w:rsidRPr="00624EE3">
              <w:rPr>
                <w:sz w:val="22"/>
                <w:szCs w:val="22"/>
              </w:rPr>
              <w:instrText xml:space="preserve"> FORMTEXT </w:instrText>
            </w:r>
            <w:r w:rsidRPr="00624EE3">
              <w:fldChar w:fldCharType="separate"/>
            </w:r>
            <w:r w:rsidRPr="00624EE3">
              <w:rPr>
                <w:rStyle w:val="FontStyle72"/>
                <w:rFonts w:ascii="Times New Roman" w:hAnsi="Times New Roman" w:cs="Times New Roman"/>
                <w:color w:val="002060"/>
                <w:sz w:val="22"/>
                <w:szCs w:val="22"/>
              </w:rPr>
              <w:t>     </w:t>
            </w:r>
            <w:r w:rsidRPr="00624EE3">
              <w:rPr>
                <w:rStyle w:val="FontStyle72"/>
                <w:rFonts w:ascii="Times New Roman" w:hAnsi="Times New Roman" w:cs="Times New Roman"/>
                <w:color w:val="002060"/>
                <w:sz w:val="22"/>
                <w:szCs w:val="22"/>
              </w:rPr>
              <w:fldChar w:fldCharType="end"/>
            </w:r>
            <w:bookmarkEnd w:id="56"/>
          </w:p>
        </w:tc>
      </w:tr>
    </w:tbl>
    <w:p w:rsidR="00D1042F" w:rsidRPr="00624EE3" w:rsidRDefault="00D1042F" w:rsidP="00D1042F">
      <w:pPr>
        <w:pStyle w:val="Paragrafoelenco1"/>
        <w:spacing w:line="252" w:lineRule="auto"/>
        <w:ind w:left="0"/>
        <w:jc w:val="both"/>
        <w:rPr>
          <w:sz w:val="22"/>
          <w:szCs w:val="22"/>
        </w:rPr>
      </w:pPr>
    </w:p>
    <w:p w:rsidR="00D1042F" w:rsidRPr="00624EE3" w:rsidRDefault="00D1042F" w:rsidP="00D1042F">
      <w:pPr>
        <w:pStyle w:val="Default"/>
        <w:spacing w:after="120"/>
        <w:jc w:val="both"/>
        <w:rPr>
          <w:b/>
          <w:bCs/>
          <w:sz w:val="22"/>
          <w:szCs w:val="22"/>
        </w:rPr>
      </w:pPr>
      <w:r w:rsidRPr="00624EE3">
        <w:rPr>
          <w:sz w:val="22"/>
          <w:szCs w:val="22"/>
        </w:rPr>
        <w:fldChar w:fldCharType="begin">
          <w:ffData>
            <w:name w:val=""/>
            <w:enabled/>
            <w:calcOnExit w:val="0"/>
            <w:checkBox>
              <w:sizeAuto/>
              <w:default w:val="0"/>
              <w:checked w:val="0"/>
            </w:checkBox>
          </w:ffData>
        </w:fldChar>
      </w:r>
      <w:r w:rsidRPr="00624EE3">
        <w:rPr>
          <w:sz w:val="22"/>
          <w:szCs w:val="22"/>
        </w:rPr>
        <w:instrText xml:space="preserve"> FORMCHECKBOX </w:instrText>
      </w:r>
      <w:r w:rsidR="00DB24A8">
        <w:rPr>
          <w:sz w:val="22"/>
          <w:szCs w:val="22"/>
        </w:rPr>
      </w:r>
      <w:r w:rsidR="00DB24A8">
        <w:rPr>
          <w:sz w:val="22"/>
          <w:szCs w:val="22"/>
        </w:rPr>
        <w:fldChar w:fldCharType="separate"/>
      </w:r>
      <w:r w:rsidRPr="00624EE3">
        <w:rPr>
          <w:sz w:val="22"/>
          <w:szCs w:val="22"/>
        </w:rPr>
        <w:fldChar w:fldCharType="end"/>
      </w:r>
      <w:r w:rsidRPr="00624EE3">
        <w:rPr>
          <w:b/>
          <w:sz w:val="22"/>
          <w:szCs w:val="22"/>
        </w:rPr>
        <w:t xml:space="preserve">  altro </w:t>
      </w:r>
      <w:r w:rsidRPr="00624EE3">
        <w:rPr>
          <w:bCs/>
          <w:sz w:val="22"/>
          <w:szCs w:val="22"/>
        </w:rPr>
        <w:t>XXXXXXXXXX</w:t>
      </w:r>
    </w:p>
    <w:p w:rsidR="0073537F" w:rsidRPr="00624EE3" w:rsidRDefault="0073537F" w:rsidP="00D1042F">
      <w:pPr>
        <w:pStyle w:val="Default"/>
        <w:spacing w:after="120"/>
        <w:jc w:val="center"/>
        <w:rPr>
          <w:b/>
          <w:bCs/>
          <w:sz w:val="22"/>
          <w:szCs w:val="22"/>
        </w:rPr>
      </w:pPr>
      <w:r w:rsidRPr="00624EE3">
        <w:rPr>
          <w:b/>
          <w:bCs/>
          <w:sz w:val="22"/>
          <w:szCs w:val="22"/>
        </w:rPr>
        <w:t>A TAL FINE</w:t>
      </w:r>
    </w:p>
    <w:p w:rsidR="0073537F" w:rsidRPr="00624EE3" w:rsidRDefault="0073537F" w:rsidP="0073537F">
      <w:pPr>
        <w:pStyle w:val="Corpotesto"/>
        <w:jc w:val="both"/>
        <w:rPr>
          <w:sz w:val="22"/>
          <w:szCs w:val="22"/>
        </w:rPr>
      </w:pPr>
      <w:r w:rsidRPr="00624EE3">
        <w:rPr>
          <w:sz w:val="22"/>
          <w:szCs w:val="22"/>
        </w:rPr>
        <w:t>- consapevole ai sensi e per gli effetti dell’art.76 del D.P.R. 445/2000 della responsabilità e delle conseguenze civili e penali previste in caso di rilascio di dichiarazioni mendaci e/o formazione di atti falsi e/o uso degli stessi;</w:t>
      </w:r>
    </w:p>
    <w:p w:rsidR="0073537F" w:rsidRPr="00624EE3" w:rsidRDefault="0073537F" w:rsidP="0073537F">
      <w:pPr>
        <w:pStyle w:val="Corpotesto"/>
        <w:jc w:val="both"/>
        <w:rPr>
          <w:sz w:val="22"/>
          <w:szCs w:val="22"/>
        </w:rPr>
      </w:pPr>
      <w:r w:rsidRPr="00624EE3">
        <w:rPr>
          <w:sz w:val="22"/>
          <w:szCs w:val="22"/>
        </w:rPr>
        <w:t>- consapevole che, qualora fosse accertata ai sensi e per gli effetti dell’art.71 e 75 del D.P.R. 445/2000, la non veridicità del contenuto della presente dichiarazione, l’impresa da lui rappresentata verrà esclusa dalla procedura per la quale è rilasciata, o, se risultata aggiudicataria, decadrà dall’aggiudicazione medesima;</w:t>
      </w:r>
    </w:p>
    <w:p w:rsidR="00805CB4" w:rsidRPr="00624EE3" w:rsidRDefault="00805CB4" w:rsidP="00805CB4">
      <w:pPr>
        <w:pStyle w:val="Corpotesto"/>
        <w:jc w:val="center"/>
        <w:rPr>
          <w:b/>
          <w:bCs/>
          <w:sz w:val="22"/>
          <w:szCs w:val="22"/>
        </w:rPr>
      </w:pPr>
      <w:r w:rsidRPr="00624EE3">
        <w:rPr>
          <w:b/>
          <w:bCs/>
          <w:sz w:val="22"/>
          <w:szCs w:val="22"/>
        </w:rPr>
        <w:t>DICHIARA</w:t>
      </w:r>
    </w:p>
    <w:p w:rsidR="00805CB4" w:rsidRPr="00624EE3" w:rsidRDefault="00805CB4" w:rsidP="00805CB4">
      <w:pPr>
        <w:numPr>
          <w:ilvl w:val="0"/>
          <w:numId w:val="5"/>
        </w:numPr>
        <w:spacing w:after="120"/>
        <w:jc w:val="both"/>
        <w:rPr>
          <w:sz w:val="22"/>
        </w:rPr>
      </w:pPr>
      <w:r w:rsidRPr="00624EE3">
        <w:rPr>
          <w:sz w:val="22"/>
        </w:rPr>
        <w:t>l’insussistenza delle cause automatiche di esclusione di cui all’articolo 94 commi 1 e 2 del Codice sono rese dall’operatore economico in relazione a tutti i soggetti indicati al comma 3;</w:t>
      </w:r>
    </w:p>
    <w:p w:rsidR="00805CB4" w:rsidRPr="00624EE3" w:rsidRDefault="00805CB4" w:rsidP="00805CB4">
      <w:pPr>
        <w:numPr>
          <w:ilvl w:val="0"/>
          <w:numId w:val="5"/>
        </w:numPr>
        <w:spacing w:after="120"/>
        <w:jc w:val="both"/>
        <w:rPr>
          <w:sz w:val="22"/>
        </w:rPr>
      </w:pPr>
      <w:r w:rsidRPr="00624EE3">
        <w:rPr>
          <w:sz w:val="22"/>
        </w:rPr>
        <w:t>l’insussistenza delle cause non automatiche di esclusione di cui all’articolo 98, comma 4, lettere g) ed h) del Codice sono rese dall’operatore economico in relazione ai soggetti di cui al punto precedente;</w:t>
      </w:r>
    </w:p>
    <w:p w:rsidR="00805CB4" w:rsidRPr="00624EE3" w:rsidRDefault="00805CB4" w:rsidP="00DA48C9">
      <w:pPr>
        <w:spacing w:after="120"/>
        <w:ind w:left="360"/>
        <w:jc w:val="both"/>
        <w:rPr>
          <w:sz w:val="22"/>
        </w:rPr>
      </w:pPr>
      <w:r w:rsidRPr="00624EE3">
        <w:rPr>
          <w:b/>
          <w:bCs/>
          <w:i/>
          <w:iCs/>
          <w:color w:val="FF0000"/>
          <w:sz w:val="22"/>
        </w:rPr>
        <w:t>Le dichiarazioni in ordine all’insussistenza delle altre cause di esclusione sono rese in relazione all’operatore economico</w:t>
      </w:r>
      <w:r w:rsidRPr="00624EE3">
        <w:rPr>
          <w:sz w:val="22"/>
        </w:rPr>
        <w:t>.</w:t>
      </w:r>
    </w:p>
    <w:p w:rsidR="00DA48C9" w:rsidRPr="00624EE3" w:rsidRDefault="00DA48C9" w:rsidP="00DA48C9">
      <w:pPr>
        <w:numPr>
          <w:ilvl w:val="0"/>
          <w:numId w:val="5"/>
        </w:numPr>
        <w:spacing w:after="120"/>
        <w:jc w:val="both"/>
        <w:rPr>
          <w:sz w:val="22"/>
        </w:rPr>
      </w:pPr>
      <w:r w:rsidRPr="00624EE3">
        <w:rPr>
          <w:sz w:val="22"/>
        </w:rPr>
        <w:t>Con riferimento alle cause di esclusione di cui all’articolo 95, il concorrente dichiara:</w:t>
      </w:r>
    </w:p>
    <w:p w:rsidR="00DA48C9" w:rsidRPr="00624EE3" w:rsidRDefault="00DA48C9" w:rsidP="00DA48C9">
      <w:pPr>
        <w:pStyle w:val="Paragrafoelenco"/>
        <w:numPr>
          <w:ilvl w:val="0"/>
          <w:numId w:val="6"/>
        </w:numPr>
        <w:spacing w:after="120" w:line="240" w:lineRule="auto"/>
        <w:rPr>
          <w:rFonts w:ascii="Times New Roman" w:hAnsi="Times New Roman"/>
          <w:sz w:val="22"/>
        </w:rPr>
      </w:pPr>
      <w:r w:rsidRPr="00624EE3">
        <w:rPr>
          <w:rFonts w:ascii="Times New Roman" w:hAnsi="Times New Roman"/>
          <w:sz w:val="22"/>
        </w:rPr>
        <w:t>le gravi infrazioni di cui all’articolo 95, comma 1 lettera a) commesse nei tre anni antecedenti la data di</w:t>
      </w:r>
      <w:r w:rsidRPr="00624EE3">
        <w:rPr>
          <w:rFonts w:ascii="Times New Roman" w:eastAsia="SimSun" w:hAnsi="Times New Roman"/>
          <w:color w:val="000000"/>
          <w:sz w:val="22"/>
        </w:rPr>
        <w:t xml:space="preserve"> spedizione della lettera d’invito</w:t>
      </w:r>
      <w:r w:rsidRPr="00624EE3">
        <w:rPr>
          <w:rFonts w:ascii="Times New Roman" w:hAnsi="Times New Roman"/>
          <w:sz w:val="22"/>
        </w:rPr>
        <w:t>:</w:t>
      </w:r>
    </w:p>
    <w:p w:rsidR="00DA48C9" w:rsidRPr="00624EE3" w:rsidRDefault="00DA48C9" w:rsidP="00DA48C9">
      <w:pPr>
        <w:pStyle w:val="Paragrafoelenco"/>
        <w:spacing w:after="120" w:line="240" w:lineRule="auto"/>
        <w:rPr>
          <w:rFonts w:ascii="Times New Roman" w:hAnsi="Times New Roman"/>
          <w:sz w:val="22"/>
        </w:rPr>
      </w:pPr>
      <w:r w:rsidRPr="00624EE3">
        <w:rPr>
          <w:rFonts w:ascii="Times New Roman" w:hAnsi="Times New Roman"/>
          <w:sz w:val="22"/>
        </w:rPr>
        <w:t>_____________________________________________________________;</w:t>
      </w:r>
    </w:p>
    <w:p w:rsidR="00DA48C9" w:rsidRPr="00624EE3" w:rsidRDefault="00DA48C9" w:rsidP="00DA48C9">
      <w:pPr>
        <w:pStyle w:val="Paragrafoelenco"/>
        <w:numPr>
          <w:ilvl w:val="0"/>
          <w:numId w:val="6"/>
        </w:numPr>
        <w:spacing w:after="120" w:line="240" w:lineRule="auto"/>
        <w:ind w:left="714" w:hanging="357"/>
        <w:rPr>
          <w:rFonts w:ascii="Times New Roman" w:eastAsia="SimSun" w:hAnsi="Times New Roman"/>
          <w:color w:val="000000"/>
          <w:sz w:val="22"/>
        </w:rPr>
      </w:pPr>
      <w:r w:rsidRPr="00624EE3">
        <w:rPr>
          <w:rFonts w:ascii="Times New Roman" w:eastAsia="SimSun" w:hAnsi="Times New Roman"/>
          <w:color w:val="000000"/>
          <w:sz w:val="22"/>
        </w:rPr>
        <w:t>gli atti e i provvedimenti indicati all’articolo 98 comma 6 del codice emessi nei tre anni antecedenti la data di spedizione della lettera d’invito;</w:t>
      </w:r>
    </w:p>
    <w:p w:rsidR="00DA48C9" w:rsidRPr="00624EE3" w:rsidRDefault="00DA48C9" w:rsidP="00DA48C9">
      <w:pPr>
        <w:pStyle w:val="Paragrafoelenco"/>
        <w:spacing w:after="120" w:line="240" w:lineRule="auto"/>
        <w:rPr>
          <w:rFonts w:ascii="Times New Roman" w:hAnsi="Times New Roman"/>
          <w:sz w:val="22"/>
        </w:rPr>
      </w:pPr>
      <w:r w:rsidRPr="00624EE3">
        <w:rPr>
          <w:rFonts w:ascii="Times New Roman" w:hAnsi="Times New Roman"/>
          <w:sz w:val="22"/>
        </w:rPr>
        <w:t>_____________________________________________________________;</w:t>
      </w:r>
    </w:p>
    <w:p w:rsidR="00DA48C9" w:rsidRPr="00624EE3" w:rsidRDefault="00DA48C9" w:rsidP="00DA48C9">
      <w:pPr>
        <w:pStyle w:val="Paragrafoelenco"/>
        <w:numPr>
          <w:ilvl w:val="0"/>
          <w:numId w:val="6"/>
        </w:numPr>
        <w:spacing w:after="120" w:line="240" w:lineRule="auto"/>
        <w:ind w:left="714" w:hanging="357"/>
        <w:rPr>
          <w:rFonts w:ascii="Times New Roman" w:hAnsi="Times New Roman"/>
          <w:sz w:val="22"/>
        </w:rPr>
      </w:pPr>
      <w:r w:rsidRPr="00624EE3">
        <w:rPr>
          <w:rFonts w:ascii="Times New Roman" w:hAnsi="Times New Roman"/>
          <w:sz w:val="22"/>
        </w:rPr>
        <w:t>tutti gli altri comportamenti di cui all’articolo 98, commessi nei tre anni antecedenti la data di spedizione della lettera d’invito:</w:t>
      </w:r>
    </w:p>
    <w:p w:rsidR="00DA48C9" w:rsidRPr="00624EE3" w:rsidRDefault="00DA48C9" w:rsidP="00DA48C9">
      <w:pPr>
        <w:pStyle w:val="Paragrafoelenco"/>
        <w:spacing w:after="120" w:line="240" w:lineRule="auto"/>
        <w:rPr>
          <w:rFonts w:ascii="Times New Roman" w:hAnsi="Times New Roman"/>
          <w:sz w:val="22"/>
        </w:rPr>
      </w:pPr>
      <w:r w:rsidRPr="00624EE3">
        <w:rPr>
          <w:rFonts w:ascii="Times New Roman" w:hAnsi="Times New Roman"/>
          <w:sz w:val="22"/>
        </w:rPr>
        <w:t>_____________________________________________________________;</w:t>
      </w:r>
    </w:p>
    <w:p w:rsidR="00805CB4" w:rsidRPr="00624EE3" w:rsidRDefault="00805CB4" w:rsidP="00805CB4">
      <w:pPr>
        <w:spacing w:after="120"/>
        <w:rPr>
          <w:sz w:val="22"/>
        </w:rPr>
      </w:pPr>
      <w:r w:rsidRPr="00624EE3">
        <w:rPr>
          <w:b/>
          <w:bCs/>
          <w:i/>
          <w:iCs/>
          <w:color w:val="FF0000"/>
          <w:sz w:val="22"/>
        </w:rPr>
        <w:t>La dichiarazione di cui sopra deve essere resa anche nel caso di impugnazione in giudizio dei relativi provvedimenti</w:t>
      </w:r>
      <w:r w:rsidRPr="00624EE3">
        <w:rPr>
          <w:sz w:val="22"/>
        </w:rPr>
        <w:t>.</w:t>
      </w:r>
    </w:p>
    <w:p w:rsidR="00805CB4" w:rsidRPr="00624EE3" w:rsidRDefault="00B85427" w:rsidP="00B85427">
      <w:pPr>
        <w:numPr>
          <w:ilvl w:val="0"/>
          <w:numId w:val="5"/>
        </w:numPr>
        <w:spacing w:after="120"/>
        <w:jc w:val="both"/>
        <w:rPr>
          <w:sz w:val="22"/>
        </w:rPr>
      </w:pPr>
      <w:r w:rsidRPr="00624EE3">
        <w:rPr>
          <w:sz w:val="22"/>
        </w:rPr>
        <w:t xml:space="preserve">la sussistenza delle cause di esclusione che si sono verificate prima della presentazione dell’offerta e indica le misure di </w:t>
      </w:r>
      <w:r w:rsidRPr="00624EE3">
        <w:rPr>
          <w:i/>
          <w:iCs/>
          <w:sz w:val="22"/>
        </w:rPr>
        <w:t>self-cleaning</w:t>
      </w:r>
      <w:r w:rsidRPr="00624EE3">
        <w:rPr>
          <w:sz w:val="22"/>
        </w:rPr>
        <w:t xml:space="preserve"> adottate, oppure dimostra l’impossibilità di adottare tali misure prima della presentazione dell’offerta:</w:t>
      </w:r>
    </w:p>
    <w:p w:rsidR="00805CB4" w:rsidRPr="00624EE3" w:rsidRDefault="00B85427" w:rsidP="00B85427">
      <w:pPr>
        <w:pStyle w:val="Paragrafoelenco"/>
        <w:spacing w:after="120" w:line="240" w:lineRule="auto"/>
        <w:rPr>
          <w:rFonts w:ascii="Times New Roman" w:hAnsi="Times New Roman"/>
          <w:sz w:val="22"/>
        </w:rPr>
      </w:pPr>
      <w:r w:rsidRPr="00624EE3">
        <w:rPr>
          <w:rFonts w:ascii="Times New Roman" w:hAnsi="Times New Roman"/>
          <w:sz w:val="22"/>
        </w:rPr>
        <w:t>_____________________________________________________________;</w:t>
      </w:r>
    </w:p>
    <w:p w:rsidR="00B85427" w:rsidRPr="00624EE3" w:rsidRDefault="00B85427" w:rsidP="00DA48C9">
      <w:pPr>
        <w:spacing w:after="120"/>
        <w:jc w:val="both"/>
        <w:rPr>
          <w:b/>
          <w:bCs/>
          <w:i/>
          <w:iCs/>
          <w:color w:val="FF0000"/>
          <w:sz w:val="22"/>
        </w:rPr>
      </w:pPr>
      <w:r w:rsidRPr="00624EE3">
        <w:rPr>
          <w:b/>
          <w:bCs/>
          <w:i/>
          <w:iCs/>
          <w:color w:val="FF0000"/>
          <w:sz w:val="22"/>
        </w:rPr>
        <w:t>L’operatore economico adotta le misure di self-cleaning che è stato impossibilitato ad adottare prima della presentazione dell’offerta e quelle relative a cause di esclusione che si sono verificate dopo tale momento.</w:t>
      </w:r>
    </w:p>
    <w:p w:rsidR="00805CB4" w:rsidRPr="00624EE3" w:rsidRDefault="00B85427" w:rsidP="00DA48C9">
      <w:pPr>
        <w:spacing w:after="120"/>
        <w:jc w:val="both"/>
        <w:rPr>
          <w:sz w:val="22"/>
        </w:rPr>
      </w:pPr>
      <w:r w:rsidRPr="00624EE3">
        <w:rPr>
          <w:b/>
          <w:bCs/>
          <w:i/>
          <w:iCs/>
          <w:color w:val="FF0000"/>
          <w:sz w:val="22"/>
        </w:rPr>
        <w:lastRenderedPageBreak/>
        <w:t>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r w:rsidRPr="00624EE3">
        <w:rPr>
          <w:sz w:val="22"/>
        </w:rPr>
        <w:t>.</w:t>
      </w:r>
    </w:p>
    <w:p w:rsidR="0073537F" w:rsidRPr="00624EE3" w:rsidRDefault="0073537F" w:rsidP="00043E5E">
      <w:pPr>
        <w:pStyle w:val="Default"/>
        <w:spacing w:after="120"/>
        <w:jc w:val="center"/>
        <w:rPr>
          <w:b/>
          <w:bCs/>
          <w:sz w:val="22"/>
          <w:szCs w:val="22"/>
        </w:rPr>
      </w:pPr>
      <w:r w:rsidRPr="00624EE3">
        <w:rPr>
          <w:b/>
          <w:bCs/>
          <w:sz w:val="22"/>
          <w:szCs w:val="22"/>
        </w:rPr>
        <w:t>DICHIARA</w:t>
      </w:r>
      <w:r w:rsidR="00805CB4" w:rsidRPr="00624EE3">
        <w:rPr>
          <w:b/>
          <w:bCs/>
          <w:sz w:val="22"/>
          <w:szCs w:val="22"/>
        </w:rPr>
        <w:t xml:space="preserve"> ALTRESÌ</w:t>
      </w:r>
    </w:p>
    <w:p w:rsidR="0073537F" w:rsidRPr="00624EE3" w:rsidRDefault="0073537F" w:rsidP="0073537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 xml:space="preserve">i dati identificativi (nome, cognome, data </w:t>
      </w:r>
      <w:proofErr w:type="gramStart"/>
      <w:r w:rsidRPr="00624EE3">
        <w:rPr>
          <w:rFonts w:ascii="Times New Roman" w:hAnsi="Times New Roman"/>
          <w:sz w:val="22"/>
        </w:rPr>
        <w:t>e</w:t>
      </w:r>
      <w:proofErr w:type="gramEnd"/>
      <w:r w:rsidRPr="00624EE3">
        <w:rPr>
          <w:rFonts w:ascii="Times New Roman" w:hAnsi="Times New Roman"/>
          <w:sz w:val="22"/>
        </w:rPr>
        <w:t xml:space="preserv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tbl>
      <w:tblPr>
        <w:tblW w:w="9717" w:type="dxa"/>
        <w:tblInd w:w="55" w:type="dxa"/>
        <w:tblLayout w:type="fixed"/>
        <w:tblCellMar>
          <w:top w:w="55" w:type="dxa"/>
          <w:left w:w="55" w:type="dxa"/>
          <w:bottom w:w="55" w:type="dxa"/>
          <w:right w:w="55" w:type="dxa"/>
        </w:tblCellMar>
        <w:tblLook w:val="0000" w:firstRow="0" w:lastRow="0" w:firstColumn="0" w:lastColumn="0" w:noHBand="0" w:noVBand="0"/>
      </w:tblPr>
      <w:tblGrid>
        <w:gridCol w:w="1702"/>
        <w:gridCol w:w="1588"/>
        <w:gridCol w:w="1599"/>
        <w:gridCol w:w="1599"/>
        <w:gridCol w:w="1599"/>
        <w:gridCol w:w="1630"/>
      </w:tblGrid>
      <w:tr w:rsidR="0073537F" w:rsidRPr="00624EE3" w:rsidTr="00D135A3">
        <w:trPr>
          <w:trHeight w:val="1349"/>
        </w:trPr>
        <w:tc>
          <w:tcPr>
            <w:tcW w:w="1702" w:type="dxa"/>
            <w:tcBorders>
              <w:top w:val="single" w:sz="1" w:space="0" w:color="000000"/>
              <w:left w:val="single" w:sz="1" w:space="0" w:color="000000"/>
              <w:bottom w:val="single" w:sz="1" w:space="0" w:color="000000"/>
            </w:tcBorders>
            <w:shd w:val="clear" w:color="auto" w:fill="8EAADB"/>
          </w:tcPr>
          <w:p w:rsidR="0073537F" w:rsidRPr="00624EE3" w:rsidRDefault="0073537F" w:rsidP="00B0456B">
            <w:pPr>
              <w:pStyle w:val="Corpotesto"/>
              <w:jc w:val="center"/>
              <w:rPr>
                <w:sz w:val="20"/>
                <w:szCs w:val="20"/>
              </w:rPr>
            </w:pPr>
            <w:r w:rsidRPr="00624EE3">
              <w:rPr>
                <w:b/>
                <w:bCs/>
                <w:sz w:val="20"/>
                <w:szCs w:val="20"/>
              </w:rPr>
              <w:t>NOME E COGNOME</w:t>
            </w:r>
          </w:p>
        </w:tc>
        <w:tc>
          <w:tcPr>
            <w:tcW w:w="1588" w:type="dxa"/>
            <w:tcBorders>
              <w:top w:val="single" w:sz="1" w:space="0" w:color="000000"/>
              <w:left w:val="single" w:sz="1" w:space="0" w:color="000000"/>
              <w:bottom w:val="single" w:sz="1" w:space="0" w:color="000000"/>
            </w:tcBorders>
            <w:shd w:val="clear" w:color="auto" w:fill="8EAADB"/>
          </w:tcPr>
          <w:p w:rsidR="0073537F" w:rsidRPr="00624EE3" w:rsidRDefault="0073537F" w:rsidP="00B0456B">
            <w:pPr>
              <w:pStyle w:val="Corpotesto"/>
              <w:jc w:val="center"/>
              <w:rPr>
                <w:sz w:val="20"/>
                <w:szCs w:val="20"/>
              </w:rPr>
            </w:pPr>
            <w:r w:rsidRPr="00624EE3">
              <w:rPr>
                <w:b/>
                <w:bCs/>
                <w:sz w:val="20"/>
                <w:szCs w:val="20"/>
              </w:rPr>
              <w:t>DATA E LUOGO DI NASCITA</w:t>
            </w:r>
          </w:p>
        </w:tc>
        <w:tc>
          <w:tcPr>
            <w:tcW w:w="1599" w:type="dxa"/>
            <w:tcBorders>
              <w:top w:val="single" w:sz="1" w:space="0" w:color="000000"/>
              <w:left w:val="single" w:sz="1" w:space="0" w:color="000000"/>
              <w:bottom w:val="single" w:sz="1" w:space="0" w:color="000000"/>
            </w:tcBorders>
            <w:shd w:val="clear" w:color="auto" w:fill="8EAADB"/>
          </w:tcPr>
          <w:p w:rsidR="0073537F" w:rsidRPr="00624EE3" w:rsidRDefault="0073537F" w:rsidP="00B0456B">
            <w:pPr>
              <w:pStyle w:val="Corpotesto"/>
              <w:jc w:val="center"/>
              <w:rPr>
                <w:sz w:val="20"/>
                <w:szCs w:val="20"/>
              </w:rPr>
            </w:pPr>
            <w:r w:rsidRPr="00624EE3">
              <w:rPr>
                <w:b/>
                <w:bCs/>
                <w:sz w:val="20"/>
                <w:szCs w:val="20"/>
              </w:rPr>
              <w:t>CODICE FISCALE</w:t>
            </w:r>
          </w:p>
        </w:tc>
        <w:tc>
          <w:tcPr>
            <w:tcW w:w="1599" w:type="dxa"/>
            <w:tcBorders>
              <w:top w:val="single" w:sz="1" w:space="0" w:color="000000"/>
              <w:left w:val="single" w:sz="1" w:space="0" w:color="000000"/>
              <w:bottom w:val="single" w:sz="1" w:space="0" w:color="000000"/>
            </w:tcBorders>
            <w:shd w:val="clear" w:color="auto" w:fill="8EAADB"/>
          </w:tcPr>
          <w:p w:rsidR="0073537F" w:rsidRPr="00624EE3" w:rsidRDefault="0073537F" w:rsidP="00B0456B">
            <w:pPr>
              <w:pStyle w:val="Corpotesto"/>
              <w:jc w:val="center"/>
              <w:rPr>
                <w:sz w:val="20"/>
                <w:szCs w:val="20"/>
              </w:rPr>
            </w:pPr>
            <w:r w:rsidRPr="00624EE3">
              <w:rPr>
                <w:b/>
                <w:bCs/>
                <w:sz w:val="20"/>
                <w:szCs w:val="20"/>
              </w:rPr>
              <w:t>COMUNE DI RESIDENZA</w:t>
            </w:r>
          </w:p>
        </w:tc>
        <w:tc>
          <w:tcPr>
            <w:tcW w:w="1599" w:type="dxa"/>
            <w:tcBorders>
              <w:top w:val="single" w:sz="1" w:space="0" w:color="000000"/>
              <w:left w:val="single" w:sz="1" w:space="0" w:color="000000"/>
              <w:bottom w:val="single" w:sz="1" w:space="0" w:color="000000"/>
            </w:tcBorders>
            <w:shd w:val="clear" w:color="auto" w:fill="8EAADB"/>
          </w:tcPr>
          <w:p w:rsidR="0073537F" w:rsidRPr="00624EE3" w:rsidRDefault="0073537F" w:rsidP="00B0456B">
            <w:pPr>
              <w:pStyle w:val="Corpotesto"/>
              <w:jc w:val="center"/>
              <w:rPr>
                <w:sz w:val="20"/>
                <w:szCs w:val="20"/>
              </w:rPr>
            </w:pPr>
            <w:r w:rsidRPr="00624EE3">
              <w:rPr>
                <w:b/>
                <w:bCs/>
                <w:sz w:val="20"/>
                <w:szCs w:val="20"/>
              </w:rPr>
              <w:t>OGNI ALTRA INFORMAZIONE RITENUTA UTILE</w:t>
            </w:r>
          </w:p>
        </w:tc>
        <w:tc>
          <w:tcPr>
            <w:tcW w:w="1630" w:type="dxa"/>
            <w:tcBorders>
              <w:top w:val="single" w:sz="1" w:space="0" w:color="000000"/>
              <w:left w:val="single" w:sz="1" w:space="0" w:color="000000"/>
              <w:bottom w:val="single" w:sz="1" w:space="0" w:color="000000"/>
              <w:right w:val="single" w:sz="1" w:space="0" w:color="000000"/>
            </w:tcBorders>
            <w:shd w:val="clear" w:color="auto" w:fill="8EAADB"/>
          </w:tcPr>
          <w:p w:rsidR="0073537F" w:rsidRPr="00624EE3" w:rsidRDefault="0073537F" w:rsidP="00B0456B">
            <w:pPr>
              <w:pStyle w:val="Corpotesto"/>
              <w:jc w:val="center"/>
              <w:rPr>
                <w:sz w:val="20"/>
                <w:szCs w:val="20"/>
              </w:rPr>
            </w:pPr>
            <w:r w:rsidRPr="00624EE3">
              <w:rPr>
                <w:b/>
                <w:bCs/>
                <w:sz w:val="20"/>
                <w:szCs w:val="20"/>
              </w:rPr>
              <w:t>CARICA RICOPERTA</w:t>
            </w:r>
          </w:p>
        </w:tc>
      </w:tr>
      <w:tr w:rsidR="0073537F" w:rsidRPr="00624EE3" w:rsidTr="00D135A3">
        <w:trPr>
          <w:trHeight w:val="211"/>
        </w:trPr>
        <w:tc>
          <w:tcPr>
            <w:tcW w:w="1702"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88"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99"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99"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99"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630" w:type="dxa"/>
            <w:tcBorders>
              <w:left w:val="single" w:sz="1" w:space="0" w:color="000000"/>
              <w:bottom w:val="single" w:sz="1" w:space="0" w:color="000000"/>
              <w:right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r>
      <w:tr w:rsidR="0073537F" w:rsidRPr="00624EE3" w:rsidTr="00D135A3">
        <w:trPr>
          <w:trHeight w:val="211"/>
        </w:trPr>
        <w:tc>
          <w:tcPr>
            <w:tcW w:w="1702"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88"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99"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99"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99"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630" w:type="dxa"/>
            <w:tcBorders>
              <w:left w:val="single" w:sz="1" w:space="0" w:color="000000"/>
              <w:bottom w:val="single" w:sz="1" w:space="0" w:color="000000"/>
              <w:right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r>
      <w:tr w:rsidR="0073537F" w:rsidRPr="00624EE3" w:rsidTr="00D135A3">
        <w:trPr>
          <w:trHeight w:val="211"/>
        </w:trPr>
        <w:tc>
          <w:tcPr>
            <w:tcW w:w="1702"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88"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99"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99"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599" w:type="dxa"/>
            <w:tcBorders>
              <w:left w:val="single" w:sz="1" w:space="0" w:color="000000"/>
              <w:bottom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c>
          <w:tcPr>
            <w:tcW w:w="1630" w:type="dxa"/>
            <w:tcBorders>
              <w:left w:val="single" w:sz="1" w:space="0" w:color="000000"/>
              <w:bottom w:val="single" w:sz="1" w:space="0" w:color="000000"/>
              <w:right w:val="single" w:sz="1" w:space="0" w:color="000000"/>
            </w:tcBorders>
            <w:shd w:val="clear" w:color="auto" w:fill="auto"/>
          </w:tcPr>
          <w:p w:rsidR="0073537F" w:rsidRPr="00624EE3" w:rsidRDefault="0073537F" w:rsidP="00B0456B">
            <w:pPr>
              <w:pStyle w:val="Contenutotabella"/>
              <w:snapToGrid w:val="0"/>
              <w:spacing w:after="120"/>
              <w:jc w:val="both"/>
              <w:rPr>
                <w:sz w:val="20"/>
                <w:szCs w:val="20"/>
              </w:rPr>
            </w:pPr>
          </w:p>
        </w:tc>
      </w:tr>
    </w:tbl>
    <w:p w:rsidR="00C46017" w:rsidRPr="00624EE3" w:rsidRDefault="00C46017" w:rsidP="00D1042F">
      <w:pPr>
        <w:pStyle w:val="Paragrafoelenco"/>
        <w:spacing w:after="120" w:line="240" w:lineRule="auto"/>
        <w:ind w:left="0"/>
        <w:rPr>
          <w:rFonts w:ascii="Times New Roman" w:hAnsi="Times New Roman"/>
          <w:sz w:val="22"/>
        </w:rPr>
      </w:pPr>
    </w:p>
    <w:p w:rsidR="00D135A3" w:rsidRPr="00624EE3" w:rsidRDefault="0073537F" w:rsidP="00C46017">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 xml:space="preserve">di non partecipare </w:t>
      </w:r>
      <w:r w:rsidR="000E5A75" w:rsidRPr="00624EE3">
        <w:rPr>
          <w:rFonts w:ascii="Times New Roman" w:hAnsi="Times New Roman"/>
          <w:sz w:val="22"/>
        </w:rPr>
        <w:t>alla medesima gara</w:t>
      </w:r>
      <w:r w:rsidRPr="00624EE3">
        <w:rPr>
          <w:rFonts w:ascii="Times New Roman" w:hAnsi="Times New Roman"/>
          <w:sz w:val="22"/>
        </w:rPr>
        <w:t xml:space="preserve"> contemporaneamente in forme diverse (individuale e associata; in più forme associate; in forma singola e quale consorziato esecutore di un consorzio; in forma singola e come ausiliaria di altro concorrente che sia ricorso all’avvalimento per migliorare la propria offerta). </w:t>
      </w:r>
    </w:p>
    <w:p w:rsidR="0073537F" w:rsidRPr="00624EE3" w:rsidRDefault="0073537F" w:rsidP="00D135A3">
      <w:pPr>
        <w:pStyle w:val="Paragrafoelenco"/>
        <w:spacing w:after="120" w:line="240" w:lineRule="auto"/>
        <w:rPr>
          <w:rFonts w:ascii="Times New Roman" w:hAnsi="Times New Roman"/>
          <w:b/>
          <w:bCs/>
          <w:i/>
          <w:iCs/>
          <w:color w:val="FF0000"/>
          <w:sz w:val="22"/>
        </w:rPr>
      </w:pPr>
      <w:r w:rsidRPr="00624EE3">
        <w:rPr>
          <w:rFonts w:ascii="Times New Roman" w:hAnsi="Times New Roman"/>
          <w:b/>
          <w:bCs/>
          <w:i/>
          <w:iCs/>
          <w:color w:val="FF0000"/>
          <w:sz w:val="22"/>
        </w:rPr>
        <w:t>Se l’operatore economico dichiara di partecipare in più di una forma, allega la documentazione che dimostra che la circostanza non ha influito sulla gara, né è idonea a incidere sulla capacità di rispettare gli obblighi contrattuali;</w:t>
      </w:r>
    </w:p>
    <w:p w:rsidR="00D135A3" w:rsidRPr="00624EE3" w:rsidRDefault="0073537F" w:rsidP="0073537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di eleggere domicilio digitale presso l’indirizzo presente negli indici di cui agli articoli 6-</w:t>
      </w:r>
      <w:r w:rsidRPr="00624EE3">
        <w:rPr>
          <w:rFonts w:ascii="Times New Roman" w:hAnsi="Times New Roman"/>
          <w:i/>
          <w:iCs/>
          <w:sz w:val="22"/>
        </w:rPr>
        <w:t>bis</w:t>
      </w:r>
      <w:r w:rsidRPr="00624EE3">
        <w:rPr>
          <w:rFonts w:ascii="Times New Roman" w:hAnsi="Times New Roman"/>
          <w:sz w:val="22"/>
        </w:rPr>
        <w:t>,</w:t>
      </w:r>
      <w:r w:rsidR="0062315E" w:rsidRPr="00624EE3">
        <w:rPr>
          <w:rFonts w:ascii="Times New Roman" w:hAnsi="Times New Roman"/>
          <w:sz w:val="22"/>
        </w:rPr>
        <w:t xml:space="preserve"> </w:t>
      </w:r>
      <w:r w:rsidRPr="00624EE3">
        <w:rPr>
          <w:rFonts w:ascii="Times New Roman" w:hAnsi="Times New Roman"/>
          <w:sz w:val="22"/>
        </w:rPr>
        <w:t>6-</w:t>
      </w:r>
      <w:r w:rsidRPr="00624EE3">
        <w:rPr>
          <w:rFonts w:ascii="Times New Roman" w:hAnsi="Times New Roman"/>
          <w:i/>
          <w:iCs/>
          <w:sz w:val="22"/>
        </w:rPr>
        <w:t>ter</w:t>
      </w:r>
      <w:r w:rsidRPr="00624EE3">
        <w:rPr>
          <w:rFonts w:ascii="Times New Roman" w:hAnsi="Times New Roman"/>
          <w:sz w:val="22"/>
        </w:rPr>
        <w:t>, 6</w:t>
      </w:r>
      <w:r w:rsidR="0062315E" w:rsidRPr="00624EE3">
        <w:rPr>
          <w:rFonts w:ascii="Times New Roman" w:hAnsi="Times New Roman"/>
          <w:sz w:val="22"/>
        </w:rPr>
        <w:t>-</w:t>
      </w:r>
      <w:r w:rsidRPr="00624EE3">
        <w:rPr>
          <w:rFonts w:ascii="Times New Roman" w:hAnsi="Times New Roman"/>
          <w:i/>
          <w:iCs/>
          <w:sz w:val="22"/>
        </w:rPr>
        <w:t>quater</w:t>
      </w:r>
      <w:r w:rsidRPr="00624EE3">
        <w:rPr>
          <w:rFonts w:ascii="Times New Roman" w:hAnsi="Times New Roman"/>
          <w:sz w:val="22"/>
        </w:rPr>
        <w:t xml:space="preserve"> del decreto legislativo n. 82/05 </w:t>
      </w:r>
      <w:r w:rsidR="00D135A3" w:rsidRPr="00624EE3">
        <w:rPr>
          <w:rFonts w:ascii="Times New Roman" w:hAnsi="Times New Roman"/>
          <w:sz w:val="22"/>
        </w:rPr>
        <w:t xml:space="preserve">_______________ </w:t>
      </w:r>
    </w:p>
    <w:p w:rsidR="00D135A3" w:rsidRPr="00624EE3" w:rsidRDefault="0073537F" w:rsidP="00D135A3">
      <w:pPr>
        <w:pStyle w:val="Paragrafoelenco"/>
        <w:spacing w:after="120" w:line="240" w:lineRule="auto"/>
        <w:rPr>
          <w:rFonts w:ascii="Times New Roman" w:hAnsi="Times New Roman"/>
          <w:sz w:val="22"/>
        </w:rPr>
      </w:pPr>
      <w:r w:rsidRPr="00624EE3">
        <w:rPr>
          <w:rFonts w:ascii="Times New Roman" w:hAnsi="Times New Roman"/>
          <w:sz w:val="22"/>
        </w:rPr>
        <w:t>o, per gli operatori economici transfrontalieri, attraverso un indirizzo di servizio elettronico di recapito certificato qualificato ai sensi del Regolamento eIDAS</w:t>
      </w:r>
      <w:r w:rsidR="00D135A3" w:rsidRPr="00624EE3">
        <w:rPr>
          <w:rFonts w:ascii="Times New Roman" w:hAnsi="Times New Roman"/>
          <w:sz w:val="22"/>
        </w:rPr>
        <w:t xml:space="preserve"> _____________________</w:t>
      </w:r>
    </w:p>
    <w:p w:rsidR="0073537F" w:rsidRPr="00624EE3" w:rsidRDefault="0073537F" w:rsidP="00D135A3">
      <w:pPr>
        <w:pStyle w:val="Paragrafoelenco"/>
        <w:spacing w:after="120" w:line="240" w:lineRule="auto"/>
        <w:rPr>
          <w:rFonts w:ascii="Times New Roman" w:hAnsi="Times New Roman"/>
          <w:b/>
          <w:bCs/>
          <w:i/>
          <w:iCs/>
          <w:color w:val="FF0000"/>
          <w:sz w:val="22"/>
        </w:rPr>
      </w:pPr>
      <w:r w:rsidRPr="00624EE3">
        <w:rPr>
          <w:rFonts w:ascii="Times New Roman" w:hAnsi="Times New Roman"/>
          <w:b/>
          <w:bCs/>
          <w:i/>
          <w:iCs/>
          <w:color w:val="FF0000"/>
          <w:sz w:val="22"/>
        </w:rPr>
        <w:t>Se l’operatore economico non è presente nei predetti indici elegge domicilio digitale speciale presso la Piattaforma e le comunicazioni di cui sopra sono effettuate utilizzando tale domicilio digitale;</w:t>
      </w:r>
    </w:p>
    <w:p w:rsidR="00D1042F" w:rsidRPr="00624EE3" w:rsidRDefault="00D1042F" w:rsidP="00D1042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di applicare il CCNL indicato dalla stazione appaltante o altro CCNL equivalente, con l’indicazione del relativo codice alfanumerico unico di cui all’articolo 16 quater del decreto-legge 76/20: _____________________________;</w:t>
      </w:r>
    </w:p>
    <w:p w:rsidR="00D1042F" w:rsidRPr="00624EE3" w:rsidRDefault="00D1042F" w:rsidP="00D1042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di garantire</w:t>
      </w:r>
      <w:r w:rsidR="005C6D0B" w:rsidRPr="00624EE3">
        <w:rPr>
          <w:rFonts w:ascii="Times New Roman" w:hAnsi="Times New Roman"/>
          <w:sz w:val="22"/>
        </w:rPr>
        <w:t xml:space="preserve"> le condizioni di esecuzione</w:t>
      </w:r>
      <w:r w:rsidRPr="00624EE3">
        <w:rPr>
          <w:rFonts w:ascii="Times New Roman" w:hAnsi="Times New Roman"/>
          <w:sz w:val="22"/>
        </w:rPr>
        <w:t xml:space="preserve"> secondo quanto indicato all’articolo </w:t>
      </w:r>
      <w:r w:rsidR="00D16804">
        <w:rPr>
          <w:rFonts w:ascii="Times New Roman" w:hAnsi="Times New Roman"/>
          <w:sz w:val="22"/>
        </w:rPr>
        <w:t>9</w:t>
      </w:r>
      <w:r w:rsidRPr="00624EE3">
        <w:rPr>
          <w:rFonts w:ascii="Times New Roman" w:hAnsi="Times New Roman"/>
          <w:sz w:val="22"/>
        </w:rPr>
        <w:t>;</w:t>
      </w:r>
    </w:p>
    <w:p w:rsidR="0073537F" w:rsidRPr="00624EE3" w:rsidRDefault="0073537F" w:rsidP="00D1042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domicilio fiscale</w:t>
      </w:r>
      <w:r w:rsidR="00D135A3" w:rsidRPr="00624EE3">
        <w:rPr>
          <w:rFonts w:ascii="Times New Roman" w:hAnsi="Times New Roman"/>
          <w:sz w:val="22"/>
        </w:rPr>
        <w:t xml:space="preserve"> _____________</w:t>
      </w:r>
      <w:r w:rsidRPr="00624EE3">
        <w:rPr>
          <w:rFonts w:ascii="Times New Roman" w:hAnsi="Times New Roman"/>
          <w:sz w:val="22"/>
        </w:rPr>
        <w:t>, codice fiscale</w:t>
      </w:r>
      <w:r w:rsidR="00D135A3" w:rsidRPr="00624EE3">
        <w:rPr>
          <w:rFonts w:ascii="Times New Roman" w:hAnsi="Times New Roman"/>
          <w:sz w:val="22"/>
        </w:rPr>
        <w:t xml:space="preserve"> ___________</w:t>
      </w:r>
      <w:r w:rsidRPr="00624EE3">
        <w:rPr>
          <w:rFonts w:ascii="Times New Roman" w:hAnsi="Times New Roman"/>
          <w:sz w:val="22"/>
        </w:rPr>
        <w:t>, partita IVA</w:t>
      </w:r>
      <w:r w:rsidR="00D135A3" w:rsidRPr="00624EE3">
        <w:rPr>
          <w:rFonts w:ascii="Times New Roman" w:hAnsi="Times New Roman"/>
          <w:sz w:val="22"/>
        </w:rPr>
        <w:t xml:space="preserve"> _____________</w:t>
      </w:r>
      <w:r w:rsidRPr="00624EE3">
        <w:rPr>
          <w:rFonts w:ascii="Times New Roman" w:hAnsi="Times New Roman"/>
          <w:sz w:val="22"/>
        </w:rPr>
        <w:t>, INPS</w:t>
      </w:r>
      <w:r w:rsidR="00D135A3" w:rsidRPr="00624EE3">
        <w:rPr>
          <w:rFonts w:ascii="Times New Roman" w:hAnsi="Times New Roman"/>
          <w:sz w:val="22"/>
        </w:rPr>
        <w:t xml:space="preserve"> _______________</w:t>
      </w:r>
      <w:r w:rsidRPr="00624EE3">
        <w:rPr>
          <w:rFonts w:ascii="Times New Roman" w:hAnsi="Times New Roman"/>
          <w:sz w:val="22"/>
        </w:rPr>
        <w:t xml:space="preserve">, INAIL </w:t>
      </w:r>
      <w:r w:rsidR="00D135A3" w:rsidRPr="00624EE3">
        <w:rPr>
          <w:rFonts w:ascii="Times New Roman" w:hAnsi="Times New Roman"/>
          <w:sz w:val="22"/>
        </w:rPr>
        <w:t>____________</w:t>
      </w:r>
      <w:r w:rsidR="009E7E56" w:rsidRPr="00624EE3">
        <w:rPr>
          <w:rFonts w:ascii="Times New Roman" w:hAnsi="Times New Roman"/>
          <w:sz w:val="22"/>
        </w:rPr>
        <w:t>, CASSA EDILE __________</w:t>
      </w:r>
      <w:r w:rsidR="00D135A3" w:rsidRPr="00624EE3">
        <w:rPr>
          <w:rFonts w:ascii="Times New Roman" w:hAnsi="Times New Roman"/>
          <w:sz w:val="22"/>
        </w:rPr>
        <w:t xml:space="preserve"> </w:t>
      </w:r>
      <w:r w:rsidRPr="00624EE3">
        <w:rPr>
          <w:rFonts w:ascii="Times New Roman" w:hAnsi="Times New Roman"/>
          <w:sz w:val="22"/>
        </w:rPr>
        <w:t>e l’agenzia delle entrate competente per territorio</w:t>
      </w:r>
      <w:r w:rsidR="00D135A3" w:rsidRPr="00624EE3">
        <w:rPr>
          <w:rFonts w:ascii="Times New Roman" w:hAnsi="Times New Roman"/>
          <w:sz w:val="22"/>
        </w:rPr>
        <w:t xml:space="preserve"> ____________ </w:t>
      </w:r>
      <w:r w:rsidRPr="00624EE3">
        <w:rPr>
          <w:rFonts w:ascii="Times New Roman" w:hAnsi="Times New Roman"/>
          <w:sz w:val="22"/>
        </w:rPr>
        <w:t>e CCNL applicato con l’indicazione del relativo codice alfanumerico unico di cui all’articolo 16</w:t>
      </w:r>
      <w:r w:rsidR="00220C7F" w:rsidRPr="00624EE3">
        <w:rPr>
          <w:rFonts w:ascii="Times New Roman" w:hAnsi="Times New Roman"/>
          <w:sz w:val="22"/>
        </w:rPr>
        <w:t>-</w:t>
      </w:r>
      <w:r w:rsidRPr="00624EE3">
        <w:rPr>
          <w:rFonts w:ascii="Times New Roman" w:hAnsi="Times New Roman"/>
          <w:i/>
          <w:iCs/>
          <w:sz w:val="22"/>
        </w:rPr>
        <w:t>quater</w:t>
      </w:r>
      <w:r w:rsidRPr="00624EE3">
        <w:rPr>
          <w:rFonts w:ascii="Times New Roman" w:hAnsi="Times New Roman"/>
          <w:sz w:val="22"/>
        </w:rPr>
        <w:t xml:space="preserve"> del decreto legge 76/20</w:t>
      </w:r>
      <w:r w:rsidR="00D135A3" w:rsidRPr="00624EE3">
        <w:rPr>
          <w:rFonts w:ascii="Times New Roman" w:hAnsi="Times New Roman"/>
          <w:sz w:val="22"/>
        </w:rPr>
        <w:t xml:space="preserve"> _________________________</w:t>
      </w:r>
      <w:r w:rsidRPr="00624EE3">
        <w:rPr>
          <w:rFonts w:ascii="Times New Roman" w:hAnsi="Times New Roman"/>
          <w:sz w:val="22"/>
        </w:rPr>
        <w:t>;</w:t>
      </w:r>
    </w:p>
    <w:p w:rsidR="0073537F" w:rsidRPr="00624EE3" w:rsidRDefault="0073537F" w:rsidP="0073537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per gli operatori economici non residenti e privi di stabile organizzazione in Italia,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rsidR="0073537F" w:rsidRPr="00624EE3" w:rsidRDefault="0073537F" w:rsidP="0073537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per gli operatori economici non residenti e privi di stabile organizzazione in Italia, il domicilio fiscale</w:t>
      </w:r>
      <w:r w:rsidR="00D135A3" w:rsidRPr="00624EE3">
        <w:rPr>
          <w:rFonts w:ascii="Times New Roman" w:hAnsi="Times New Roman"/>
          <w:sz w:val="22"/>
        </w:rPr>
        <w:t xml:space="preserve"> ____________</w:t>
      </w:r>
      <w:r w:rsidRPr="00624EE3">
        <w:rPr>
          <w:rFonts w:ascii="Times New Roman" w:hAnsi="Times New Roman"/>
          <w:sz w:val="22"/>
        </w:rPr>
        <w:t>, il codice fiscale</w:t>
      </w:r>
      <w:r w:rsidR="00D135A3" w:rsidRPr="00624EE3">
        <w:rPr>
          <w:rFonts w:ascii="Times New Roman" w:hAnsi="Times New Roman"/>
          <w:sz w:val="22"/>
        </w:rPr>
        <w:t xml:space="preserve"> ________________</w:t>
      </w:r>
      <w:r w:rsidRPr="00624EE3">
        <w:rPr>
          <w:rFonts w:ascii="Times New Roman" w:hAnsi="Times New Roman"/>
          <w:sz w:val="22"/>
        </w:rPr>
        <w:t>, la partita IVA</w:t>
      </w:r>
      <w:r w:rsidR="00D135A3" w:rsidRPr="00624EE3">
        <w:rPr>
          <w:rFonts w:ascii="Times New Roman" w:hAnsi="Times New Roman"/>
          <w:sz w:val="22"/>
        </w:rPr>
        <w:t xml:space="preserve"> __________________</w:t>
      </w:r>
      <w:r w:rsidRPr="00624EE3">
        <w:rPr>
          <w:rFonts w:ascii="Times New Roman" w:hAnsi="Times New Roman"/>
          <w:sz w:val="22"/>
        </w:rPr>
        <w:t>, l’indirizzo di posta elettronica certificata o strumento analogo negli altri Stati Membri, ai fini delle comunicazioni di cui all’articolo 90 del Codice</w:t>
      </w:r>
      <w:r w:rsidR="00D135A3" w:rsidRPr="00624EE3">
        <w:rPr>
          <w:rFonts w:ascii="Times New Roman" w:hAnsi="Times New Roman"/>
          <w:sz w:val="22"/>
        </w:rPr>
        <w:t xml:space="preserve"> ____________________</w:t>
      </w:r>
      <w:r w:rsidRPr="00624EE3">
        <w:rPr>
          <w:rFonts w:ascii="Times New Roman" w:hAnsi="Times New Roman"/>
          <w:sz w:val="22"/>
        </w:rPr>
        <w:t>;</w:t>
      </w:r>
    </w:p>
    <w:p w:rsidR="0073537F" w:rsidRPr="00624EE3" w:rsidRDefault="0073537F" w:rsidP="0073537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lastRenderedPageBreak/>
        <w:t>di accettare, senza condizione e/o riserva alcuna, tutte le norme e le disposizioni contenute nella documentazione gara, nessuna esclusa, ivi comprese quelle in materia di sottoscrizione contrattuale e di eventuale consegna d'urgenza dell’appalto;</w:t>
      </w:r>
    </w:p>
    <w:p w:rsidR="0047003C" w:rsidRPr="00624EE3" w:rsidRDefault="00437FAC" w:rsidP="00B53114">
      <w:pPr>
        <w:pStyle w:val="Paragrafoelenco"/>
        <w:numPr>
          <w:ilvl w:val="0"/>
          <w:numId w:val="4"/>
        </w:numPr>
        <w:spacing w:after="120" w:line="240" w:lineRule="auto"/>
        <w:ind w:left="714" w:hanging="357"/>
        <w:rPr>
          <w:rFonts w:ascii="Times New Roman" w:hAnsi="Times New Roman"/>
          <w:color w:val="auto"/>
          <w:sz w:val="22"/>
        </w:rPr>
      </w:pPr>
      <w:r w:rsidRPr="00624EE3">
        <w:rPr>
          <w:rFonts w:ascii="Times New Roman" w:hAnsi="Times New Roman"/>
          <w:color w:val="auto"/>
          <w:sz w:val="22"/>
        </w:rPr>
        <w:t>che ogni onere relativo all’installazione ed alle attività di collaudo necessari alla completa messa in funzione dell’apparecchiatura è a carico dell'Aggiudicatario</w:t>
      </w:r>
      <w:r w:rsidR="0047003C" w:rsidRPr="00624EE3">
        <w:rPr>
          <w:rFonts w:ascii="Times New Roman" w:hAnsi="Times New Roman"/>
          <w:color w:val="auto"/>
          <w:sz w:val="22"/>
        </w:rPr>
        <w:t>.</w:t>
      </w:r>
    </w:p>
    <w:p w:rsidR="0073537F" w:rsidRPr="00624EE3" w:rsidRDefault="00B53114" w:rsidP="00411811">
      <w:pPr>
        <w:widowControl/>
        <w:numPr>
          <w:ilvl w:val="0"/>
          <w:numId w:val="4"/>
        </w:numPr>
        <w:suppressAutoHyphens w:val="0"/>
        <w:autoSpaceDE w:val="0"/>
        <w:autoSpaceDN w:val="0"/>
        <w:adjustRightInd w:val="0"/>
        <w:spacing w:after="120"/>
        <w:jc w:val="both"/>
        <w:rPr>
          <w:rFonts w:eastAsia="Times New Roman"/>
          <w:color w:val="000000"/>
          <w:kern w:val="0"/>
        </w:rPr>
      </w:pPr>
      <w:r w:rsidRPr="00624EE3">
        <w:rPr>
          <w:rFonts w:eastAsia="Times New Roman"/>
          <w:color w:val="000009"/>
          <w:kern w:val="0"/>
          <w:sz w:val="22"/>
          <w:szCs w:val="22"/>
        </w:rPr>
        <w:t xml:space="preserve">di essere edotto degli obblighi derivanti dal Codice di comportamento adottato dalla stazione appaltante, reperibile al seguente link: </w:t>
      </w:r>
      <w:r w:rsidR="00411811" w:rsidRPr="00411811">
        <w:rPr>
          <w:rFonts w:eastAsia="Times New Roman"/>
          <w:color w:val="0000FF"/>
          <w:kern w:val="0"/>
          <w:sz w:val="22"/>
          <w:szCs w:val="22"/>
        </w:rPr>
        <w:t>https://www.asl.rieti.it/trasparency-e-privacy/amministrazione-trasparente/codici-disciplinari</w:t>
      </w:r>
      <w:r w:rsidRPr="00624EE3">
        <w:rPr>
          <w:rFonts w:eastAsia="Times New Roman"/>
          <w:color w:val="0000FF"/>
          <w:kern w:val="0"/>
          <w:sz w:val="22"/>
          <w:szCs w:val="22"/>
        </w:rPr>
        <w:t xml:space="preserve"> </w:t>
      </w:r>
      <w:r w:rsidRPr="00624EE3">
        <w:rPr>
          <w:rFonts w:eastAsia="Times New Roman"/>
          <w:color w:val="000009"/>
          <w:kern w:val="0"/>
          <w:sz w:val="22"/>
          <w:szCs w:val="22"/>
        </w:rPr>
        <w:t>e di impegnarsi, in caso di aggiudicazione, ad osservare e a far osservare ai propri dipendenti e collaboratori, per quanto applicabile, il suddetto codice, pena la risoluzione del contratto</w:t>
      </w:r>
      <w:r w:rsidR="0073537F" w:rsidRPr="00624EE3">
        <w:rPr>
          <w:sz w:val="22"/>
        </w:rPr>
        <w:t>;</w:t>
      </w:r>
    </w:p>
    <w:p w:rsidR="0073537F" w:rsidRPr="00624EE3" w:rsidRDefault="0073537F" w:rsidP="0073537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 xml:space="preserve">di </w:t>
      </w:r>
      <w:r w:rsidRPr="00624EE3">
        <w:rPr>
          <w:rFonts w:ascii="Times New Roman" w:eastAsia="SimSun" w:hAnsi="Times New Roman"/>
          <w:color w:val="auto"/>
          <w:sz w:val="22"/>
          <w:lang w:eastAsia="zh-CN"/>
        </w:rPr>
        <w:t>accettare il patto di integrità;</w:t>
      </w:r>
    </w:p>
    <w:p w:rsidR="00C46017" w:rsidRPr="00624EE3" w:rsidRDefault="00C46017" w:rsidP="00C46017">
      <w:pPr>
        <w:pStyle w:val="Paragrafoelenco"/>
        <w:numPr>
          <w:ilvl w:val="0"/>
          <w:numId w:val="4"/>
        </w:numPr>
        <w:spacing w:after="120" w:line="240" w:lineRule="auto"/>
        <w:rPr>
          <w:rFonts w:ascii="Times New Roman" w:hAnsi="Times New Roman"/>
          <w:sz w:val="22"/>
        </w:rPr>
      </w:pPr>
      <w:r w:rsidRPr="00624EE3">
        <w:rPr>
          <w:rFonts w:ascii="Times New Roman" w:hAnsi="Times New Roman"/>
          <w:b/>
          <w:bCs/>
          <w:sz w:val="22"/>
        </w:rPr>
        <w:t xml:space="preserve">remunerativa </w:t>
      </w:r>
      <w:r w:rsidRPr="00624EE3">
        <w:rPr>
          <w:rFonts w:ascii="Times New Roman" w:hAnsi="Times New Roman"/>
          <w:sz w:val="22"/>
        </w:rPr>
        <w:t>l’offerta economica presentata giacché per la sua formulazione ha preso atto e tenuto conto:</w:t>
      </w:r>
      <w:bookmarkStart w:id="57" w:name="_Hlk11871049"/>
      <w:bookmarkStart w:id="58" w:name="_Hlk41328007"/>
    </w:p>
    <w:p w:rsidR="00C46017" w:rsidRPr="00624EE3" w:rsidRDefault="00C46017" w:rsidP="00C46017">
      <w:pPr>
        <w:pStyle w:val="Paragrafoelenco"/>
        <w:numPr>
          <w:ilvl w:val="1"/>
          <w:numId w:val="4"/>
        </w:numPr>
        <w:spacing w:after="120" w:line="240" w:lineRule="auto"/>
        <w:rPr>
          <w:rFonts w:ascii="Times New Roman" w:hAnsi="Times New Roman"/>
          <w:sz w:val="22"/>
        </w:rPr>
      </w:pPr>
      <w:r w:rsidRPr="00624EE3">
        <w:rPr>
          <w:rFonts w:ascii="Times New Roman" w:hAnsi="Times New Roman"/>
          <w:sz w:val="22"/>
        </w:rPr>
        <w:t>delle condizioni contrattuali e degli oneri compresi quelli eventuali relativi in materia di sicurezza, di assicurazione, di condizioni di lavoro e di previdenza e assistenza in vigore nel luogo dove devono essere svolti i servizi</w:t>
      </w:r>
      <w:bookmarkEnd w:id="57"/>
      <w:r w:rsidRPr="00624EE3">
        <w:rPr>
          <w:rFonts w:ascii="Times New Roman" w:hAnsi="Times New Roman"/>
          <w:sz w:val="22"/>
        </w:rPr>
        <w:t>;</w:t>
      </w:r>
      <w:bookmarkStart w:id="59" w:name="_Hlk11871072"/>
    </w:p>
    <w:p w:rsidR="00C46017" w:rsidRPr="00624EE3" w:rsidRDefault="00C46017" w:rsidP="00C46017">
      <w:pPr>
        <w:pStyle w:val="Paragrafoelenco"/>
        <w:numPr>
          <w:ilvl w:val="1"/>
          <w:numId w:val="4"/>
        </w:numPr>
        <w:spacing w:after="120" w:line="240" w:lineRule="auto"/>
        <w:rPr>
          <w:rFonts w:ascii="Times New Roman" w:hAnsi="Times New Roman"/>
          <w:sz w:val="22"/>
        </w:rPr>
      </w:pPr>
      <w:r w:rsidRPr="00624EE3">
        <w:rPr>
          <w:rFonts w:ascii="Times New Roman" w:hAnsi="Times New Roman"/>
          <w:sz w:val="22"/>
        </w:rPr>
        <w:t>di tutte le circostanze generali, particolari e locali, nessuna esclusa ed eccettuata, che possono avere influito o influire sia sull’esecuzione delle prestazioni, sia sulla determinazione della propria offerta</w:t>
      </w:r>
      <w:bookmarkEnd w:id="59"/>
      <w:r w:rsidRPr="00624EE3">
        <w:rPr>
          <w:rFonts w:ascii="Times New Roman" w:hAnsi="Times New Roman"/>
          <w:sz w:val="22"/>
        </w:rPr>
        <w:t>;</w:t>
      </w:r>
      <w:bookmarkEnd w:id="58"/>
    </w:p>
    <w:p w:rsidR="00C46017" w:rsidRPr="00624EE3" w:rsidRDefault="00C46017" w:rsidP="00C46017">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 xml:space="preserve">di </w:t>
      </w:r>
      <w:r w:rsidRPr="00624EE3">
        <w:rPr>
          <w:rFonts w:ascii="Times New Roman" w:hAnsi="Times New Roman"/>
          <w:b/>
          <w:bCs/>
          <w:sz w:val="22"/>
        </w:rPr>
        <w:t>non</w:t>
      </w:r>
      <w:r w:rsidRPr="00624EE3">
        <w:rPr>
          <w:rFonts w:ascii="Times New Roman" w:hAnsi="Times New Roman"/>
          <w:sz w:val="22"/>
        </w:rPr>
        <w:t xml:space="preserve"> aver nulla a pretendere, a qualsiasi titolo, qualora </w:t>
      </w:r>
      <w:r w:rsidR="00D1042F" w:rsidRPr="00624EE3">
        <w:rPr>
          <w:rFonts w:ascii="Times New Roman" w:hAnsi="Times New Roman"/>
          <w:sz w:val="22"/>
        </w:rPr>
        <w:t xml:space="preserve">l’Azienda </w:t>
      </w:r>
      <w:r w:rsidR="008F0BFA">
        <w:rPr>
          <w:rFonts w:ascii="Times New Roman" w:hAnsi="Times New Roman"/>
          <w:sz w:val="22"/>
        </w:rPr>
        <w:t>Sanitaria</w:t>
      </w:r>
      <w:r w:rsidRPr="00624EE3">
        <w:rPr>
          <w:rFonts w:ascii="Times New Roman" w:hAnsi="Times New Roman"/>
          <w:sz w:val="22"/>
        </w:rPr>
        <w:t xml:space="preserve"> non eserciti le facoltà di cui al punto 4.</w:t>
      </w:r>
      <w:r w:rsidR="00D1042F" w:rsidRPr="00624EE3">
        <w:rPr>
          <w:rFonts w:ascii="Times New Roman" w:hAnsi="Times New Roman"/>
          <w:sz w:val="22"/>
        </w:rPr>
        <w:t>3</w:t>
      </w:r>
      <w:r w:rsidRPr="00624EE3">
        <w:rPr>
          <w:rFonts w:ascii="Times New Roman" w:hAnsi="Times New Roman"/>
          <w:sz w:val="22"/>
        </w:rPr>
        <w:t xml:space="preserve"> del presente disciplinare di gara;</w:t>
      </w:r>
    </w:p>
    <w:p w:rsidR="0073537F" w:rsidRPr="00624EE3" w:rsidRDefault="0073537F" w:rsidP="0073537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 xml:space="preserve">di </w:t>
      </w:r>
      <w:r w:rsidRPr="00624EE3">
        <w:rPr>
          <w:rFonts w:ascii="Times New Roman" w:hAnsi="Times New Roman"/>
          <w:b/>
          <w:bCs/>
          <w:sz w:val="22"/>
        </w:rPr>
        <w:t>non</w:t>
      </w:r>
      <w:r w:rsidRPr="00624EE3">
        <w:rPr>
          <w:rFonts w:ascii="Times New Roman" w:hAnsi="Times New Roman"/>
          <w:sz w:val="22"/>
        </w:rPr>
        <w:t xml:space="preserve"> aver nulla a pretendere, a qualsiasi titolo, qualora in caso di mancata erogazione del finanziamento pubblico, di perdita o revoca o sospensione del finanziamento stesso, </w:t>
      </w:r>
      <w:r w:rsidR="00D1042F" w:rsidRPr="00624EE3">
        <w:rPr>
          <w:rFonts w:ascii="Times New Roman" w:hAnsi="Times New Roman"/>
          <w:sz w:val="22"/>
        </w:rPr>
        <w:t xml:space="preserve">l’Azienda </w:t>
      </w:r>
      <w:r w:rsidR="008F0BFA">
        <w:rPr>
          <w:rFonts w:ascii="Times New Roman" w:hAnsi="Times New Roman"/>
          <w:sz w:val="22"/>
        </w:rPr>
        <w:t>Sanitaria</w:t>
      </w:r>
      <w:r w:rsidRPr="00624EE3">
        <w:rPr>
          <w:rFonts w:ascii="Times New Roman" w:hAnsi="Times New Roman"/>
          <w:sz w:val="22"/>
        </w:rPr>
        <w:t xml:space="preserve"> proceda all'annullamento o alla revoca della procedura di gara ovvero all'annullamento o alla revoca della aggiudicazione</w:t>
      </w:r>
      <w:r w:rsidR="000E5A75" w:rsidRPr="00624EE3">
        <w:rPr>
          <w:rFonts w:ascii="Times New Roman" w:hAnsi="Times New Roman"/>
          <w:sz w:val="22"/>
        </w:rPr>
        <w:t xml:space="preserve">. </w:t>
      </w:r>
      <w:r w:rsidRPr="00624EE3">
        <w:rPr>
          <w:rFonts w:ascii="Times New Roman" w:hAnsi="Times New Roman"/>
          <w:sz w:val="22"/>
        </w:rPr>
        <w:t xml:space="preserve">Lo stesso dicasi nel caso di annullamento o revoca anche solo parziale della procedura di gara o dell'aggiudicazione, riferita solo ad uno o più interventi che compongono l'appalto nel suo complesso od uno o più lotti nel suo/loro complesso, per ragioni legate alla disponibilità del finanziamento pubblico da parte dell'Ente erogatore, perdita, revoca o sospensione delle autorizzazioni necessarie alla esecuzione dell'appalto o per ragioni o circostanze sopravvenute, comunque denominate, ad insindacabile giudizio </w:t>
      </w:r>
      <w:r w:rsidR="00D1042F" w:rsidRPr="00624EE3">
        <w:rPr>
          <w:rFonts w:ascii="Times New Roman" w:hAnsi="Times New Roman"/>
          <w:sz w:val="22"/>
        </w:rPr>
        <w:t xml:space="preserve">dell’Azienda </w:t>
      </w:r>
      <w:r w:rsidR="008F0BFA">
        <w:rPr>
          <w:rFonts w:ascii="Times New Roman" w:hAnsi="Times New Roman"/>
          <w:sz w:val="22"/>
        </w:rPr>
        <w:t>Sanitaria</w:t>
      </w:r>
      <w:r w:rsidRPr="00624EE3">
        <w:rPr>
          <w:rFonts w:ascii="Times New Roman" w:hAnsi="Times New Roman"/>
          <w:sz w:val="22"/>
        </w:rPr>
        <w:t>;</w:t>
      </w:r>
    </w:p>
    <w:p w:rsidR="0073537F" w:rsidRPr="00624EE3" w:rsidRDefault="0073537F" w:rsidP="0073537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 xml:space="preserve">di </w:t>
      </w:r>
      <w:r w:rsidRPr="00624EE3">
        <w:rPr>
          <w:rFonts w:ascii="Times New Roman" w:hAnsi="Times New Roman"/>
          <w:b/>
          <w:bCs/>
          <w:sz w:val="22"/>
        </w:rPr>
        <w:t>non</w:t>
      </w:r>
      <w:r w:rsidRPr="00624EE3">
        <w:rPr>
          <w:rFonts w:ascii="Times New Roman" w:hAnsi="Times New Roman"/>
          <w:sz w:val="22"/>
        </w:rPr>
        <w:t xml:space="preserve"> aver nulla a pretendere, a qualsiasi titolo, qualora in caso di mancata erogazione, perdita o revoca del finanziamento pubblico per fatto non imputabile all'affidatario dopo la stipula del contratto, </w:t>
      </w:r>
      <w:r w:rsidR="00D1042F" w:rsidRPr="00624EE3">
        <w:rPr>
          <w:rFonts w:ascii="Times New Roman" w:hAnsi="Times New Roman"/>
          <w:sz w:val="22"/>
        </w:rPr>
        <w:t xml:space="preserve">l’Azienda </w:t>
      </w:r>
      <w:r w:rsidR="008F0BFA">
        <w:rPr>
          <w:rFonts w:ascii="Times New Roman" w:hAnsi="Times New Roman"/>
          <w:sz w:val="22"/>
        </w:rPr>
        <w:t>Sanitaria</w:t>
      </w:r>
      <w:r w:rsidR="00D1042F" w:rsidRPr="00624EE3">
        <w:rPr>
          <w:rFonts w:ascii="Times New Roman" w:hAnsi="Times New Roman"/>
          <w:sz w:val="22"/>
        </w:rPr>
        <w:t xml:space="preserve"> </w:t>
      </w:r>
      <w:r w:rsidRPr="00624EE3">
        <w:rPr>
          <w:rFonts w:ascii="Times New Roman" w:hAnsi="Times New Roman"/>
          <w:sz w:val="22"/>
        </w:rPr>
        <w:t xml:space="preserve">receda dal contratto, previo pagamento delle sole prestazioni contrattuali già eseguite. Parimenti accetta e dichiara di non aver nulla a pretendere nel caso in cui </w:t>
      </w:r>
      <w:r w:rsidR="00D1042F" w:rsidRPr="00624EE3">
        <w:rPr>
          <w:rFonts w:ascii="Times New Roman" w:hAnsi="Times New Roman"/>
          <w:sz w:val="22"/>
        </w:rPr>
        <w:t xml:space="preserve">l’Azienda </w:t>
      </w:r>
      <w:r w:rsidR="008F0BFA">
        <w:rPr>
          <w:rFonts w:ascii="Times New Roman" w:hAnsi="Times New Roman"/>
          <w:sz w:val="22"/>
        </w:rPr>
        <w:t>Sanitaria</w:t>
      </w:r>
      <w:r w:rsidRPr="00624EE3">
        <w:rPr>
          <w:rFonts w:ascii="Times New Roman" w:hAnsi="Times New Roman"/>
          <w:sz w:val="22"/>
        </w:rPr>
        <w:t>, per ragioni legate alle perdita revoca o sospensione delle autorizzazioni necessarie alla esecuzione dell'appalto o per ragioni o circostanze sopravvenute, comunque denominate, ad insindacabile giudizio dell’ente locale, receda dal contratto</w:t>
      </w:r>
      <w:r w:rsidR="00C46017" w:rsidRPr="00624EE3">
        <w:rPr>
          <w:rFonts w:ascii="Times New Roman" w:hAnsi="Times New Roman"/>
          <w:sz w:val="22"/>
        </w:rPr>
        <w:t>,</w:t>
      </w:r>
      <w:r w:rsidRPr="00624EE3">
        <w:rPr>
          <w:rFonts w:ascii="Times New Roman" w:hAnsi="Times New Roman"/>
          <w:sz w:val="22"/>
        </w:rPr>
        <w:t xml:space="preserve"> previo pagamento delle sole prestazioni contrattuali già eseguite;  accetta e dichiara altresì di non avere nulla a pretendere nel caso in cui per qualsiasi motivo la stazione appaltante ritenga a proprio insindacabile giudizio di annullare e/o revocare e/o non aggiudicare la presente procedura di gara</w:t>
      </w:r>
      <w:r w:rsidR="00C46017" w:rsidRPr="00624EE3">
        <w:rPr>
          <w:rFonts w:ascii="Times New Roman" w:hAnsi="Times New Roman"/>
          <w:sz w:val="22"/>
        </w:rPr>
        <w:t>;</w:t>
      </w:r>
    </w:p>
    <w:p w:rsidR="00CC4A33" w:rsidRPr="00624EE3" w:rsidRDefault="0073537F" w:rsidP="0073537F">
      <w:pPr>
        <w:pStyle w:val="Paragrafoelenco"/>
        <w:numPr>
          <w:ilvl w:val="0"/>
          <w:numId w:val="4"/>
        </w:numPr>
        <w:spacing w:after="120" w:line="240" w:lineRule="auto"/>
        <w:rPr>
          <w:rFonts w:ascii="Times New Roman" w:hAnsi="Times New Roman"/>
          <w:color w:val="FF0000"/>
          <w:sz w:val="22"/>
        </w:rPr>
      </w:pPr>
      <w:r w:rsidRPr="00624EE3">
        <w:rPr>
          <w:rFonts w:ascii="Times New Roman" w:hAnsi="Times New Roman"/>
          <w:sz w:val="22"/>
        </w:rPr>
        <w:t>di autorizzare qualora un partecipante alla gara eserciti la facoltà di “</w:t>
      </w:r>
      <w:r w:rsidRPr="00624EE3">
        <w:rPr>
          <w:rFonts w:ascii="Times New Roman" w:hAnsi="Times New Roman"/>
          <w:i/>
          <w:sz w:val="22"/>
        </w:rPr>
        <w:t>accesso</w:t>
      </w:r>
      <w:r w:rsidRPr="00624EE3">
        <w:rPr>
          <w:rFonts w:ascii="Times New Roman" w:hAnsi="Times New Roman"/>
          <w:sz w:val="22"/>
        </w:rPr>
        <w:t xml:space="preserve"> </w:t>
      </w:r>
      <w:r w:rsidRPr="00624EE3">
        <w:rPr>
          <w:rFonts w:ascii="Times New Roman" w:hAnsi="Times New Roman"/>
          <w:i/>
          <w:sz w:val="22"/>
        </w:rPr>
        <w:t>agli</w:t>
      </w:r>
      <w:r w:rsidRPr="00624EE3">
        <w:rPr>
          <w:rFonts w:ascii="Times New Roman" w:hAnsi="Times New Roman"/>
          <w:sz w:val="22"/>
        </w:rPr>
        <w:t xml:space="preserve"> </w:t>
      </w:r>
      <w:r w:rsidRPr="00624EE3">
        <w:rPr>
          <w:rFonts w:ascii="Times New Roman" w:hAnsi="Times New Roman"/>
          <w:i/>
          <w:sz w:val="22"/>
        </w:rPr>
        <w:t>atti</w:t>
      </w:r>
      <w:r w:rsidRPr="00624EE3">
        <w:rPr>
          <w:rFonts w:ascii="Times New Roman" w:hAnsi="Times New Roman"/>
          <w:sz w:val="22"/>
        </w:rPr>
        <w:t xml:space="preserve">”, la stazione appaltante a rilasciare copia di tutta la documentazione presentata per la partecipazione alla gara </w:t>
      </w:r>
    </w:p>
    <w:p w:rsidR="00CC4A33" w:rsidRPr="00624EE3" w:rsidRDefault="0073537F" w:rsidP="00CC4A33">
      <w:pPr>
        <w:pStyle w:val="Paragrafoelenco"/>
        <w:spacing w:after="120" w:line="240" w:lineRule="auto"/>
        <w:rPr>
          <w:rFonts w:ascii="Times New Roman" w:hAnsi="Times New Roman"/>
          <w:color w:val="FF0000"/>
          <w:sz w:val="22"/>
        </w:rPr>
      </w:pPr>
      <w:r w:rsidRPr="00624EE3">
        <w:rPr>
          <w:rFonts w:ascii="Times New Roman" w:hAnsi="Times New Roman"/>
          <w:b/>
          <w:bCs/>
          <w:i/>
          <w:iCs/>
          <w:color w:val="FF0000"/>
          <w:sz w:val="22"/>
        </w:rPr>
        <w:t>oppure</w:t>
      </w:r>
      <w:r w:rsidRPr="00624EE3">
        <w:rPr>
          <w:rFonts w:ascii="Times New Roman" w:hAnsi="Times New Roman"/>
          <w:sz w:val="22"/>
        </w:rPr>
        <w:t xml:space="preserve"> </w:t>
      </w:r>
    </w:p>
    <w:p w:rsidR="0073537F" w:rsidRPr="00624EE3" w:rsidRDefault="0073537F" w:rsidP="00CC4A33">
      <w:pPr>
        <w:pStyle w:val="Paragrafoelenco"/>
        <w:spacing w:after="120" w:line="240" w:lineRule="auto"/>
        <w:rPr>
          <w:rFonts w:ascii="Times New Roman" w:hAnsi="Times New Roman"/>
          <w:color w:val="FF0000"/>
          <w:sz w:val="22"/>
        </w:rPr>
      </w:pPr>
      <w:r w:rsidRPr="00624EE3">
        <w:rPr>
          <w:rFonts w:ascii="Times New Roman" w:hAnsi="Times New Roman"/>
          <w:sz w:val="22"/>
        </w:rPr>
        <w:t>di non autorizzare, qualora un partecipante alla gara eserciti la facoltà di “</w:t>
      </w:r>
      <w:r w:rsidRPr="00624EE3">
        <w:rPr>
          <w:rFonts w:ascii="Times New Roman" w:hAnsi="Times New Roman"/>
          <w:i/>
          <w:sz w:val="22"/>
        </w:rPr>
        <w:t>accesso</w:t>
      </w:r>
      <w:r w:rsidRPr="00624EE3">
        <w:rPr>
          <w:rFonts w:ascii="Times New Roman" w:hAnsi="Times New Roman"/>
          <w:sz w:val="22"/>
        </w:rPr>
        <w:t xml:space="preserve"> </w:t>
      </w:r>
      <w:r w:rsidRPr="00624EE3">
        <w:rPr>
          <w:rFonts w:ascii="Times New Roman" w:hAnsi="Times New Roman"/>
          <w:i/>
          <w:sz w:val="22"/>
        </w:rPr>
        <w:t>agli</w:t>
      </w:r>
      <w:r w:rsidRPr="00624EE3">
        <w:rPr>
          <w:rFonts w:ascii="Times New Roman" w:hAnsi="Times New Roman"/>
          <w:sz w:val="22"/>
        </w:rPr>
        <w:t xml:space="preserve"> </w:t>
      </w:r>
      <w:r w:rsidRPr="00624EE3">
        <w:rPr>
          <w:rFonts w:ascii="Times New Roman" w:hAnsi="Times New Roman"/>
          <w:i/>
          <w:sz w:val="22"/>
        </w:rPr>
        <w:t>atti</w:t>
      </w:r>
      <w:r w:rsidRPr="00624EE3">
        <w:rPr>
          <w:rFonts w:ascii="Times New Roman" w:hAnsi="Times New Roman"/>
          <w:sz w:val="22"/>
        </w:rPr>
        <w:t xml:space="preserve">”, la stazione appaltante a rilasciare copia dell’offerta tecnica e delle spiegazioni che saranno eventualmente richieste in sede di verifica delle offerte anomale, in quanto coperte da segreto tecnico/commerciale; </w:t>
      </w:r>
      <w:r w:rsidRPr="00624EE3">
        <w:rPr>
          <w:rFonts w:ascii="Times New Roman" w:hAnsi="Times New Roman"/>
          <w:b/>
          <w:bCs/>
          <w:i/>
          <w:iCs/>
          <w:color w:val="FF0000"/>
          <w:sz w:val="22"/>
        </w:rPr>
        <w:t>N.B.: Tale dichiarazione (di non autorizzare) dovrà essere adeguatamente motivata e comprovata, così come specificato nella parte del disciplinare dedicata all’offerta tecnica.</w:t>
      </w:r>
    </w:p>
    <w:p w:rsidR="0073537F" w:rsidRPr="00624EE3" w:rsidRDefault="0073537F" w:rsidP="0073537F">
      <w:pPr>
        <w:pStyle w:val="Paragrafoelenco"/>
        <w:numPr>
          <w:ilvl w:val="0"/>
          <w:numId w:val="4"/>
        </w:numPr>
        <w:spacing w:after="120" w:line="240" w:lineRule="auto"/>
        <w:rPr>
          <w:rFonts w:ascii="Times New Roman" w:hAnsi="Times New Roman"/>
          <w:sz w:val="22"/>
        </w:rPr>
      </w:pPr>
      <w:r w:rsidRPr="00624EE3">
        <w:rPr>
          <w:rFonts w:ascii="Times New Roman" w:hAnsi="Times New Roman"/>
          <w:sz w:val="22"/>
        </w:rPr>
        <w:t>di aver preso visione e di accettare il trattamento dei dati personali.</w:t>
      </w:r>
    </w:p>
    <w:p w:rsidR="00C50BFE" w:rsidRPr="00624EE3" w:rsidRDefault="0073537F" w:rsidP="00043E5E">
      <w:pPr>
        <w:pStyle w:val="Default"/>
        <w:spacing w:after="120"/>
        <w:jc w:val="center"/>
        <w:rPr>
          <w:sz w:val="22"/>
          <w:szCs w:val="22"/>
        </w:rPr>
      </w:pPr>
      <w:r w:rsidRPr="00624EE3">
        <w:rPr>
          <w:b/>
          <w:bCs/>
          <w:sz w:val="22"/>
          <w:szCs w:val="22"/>
        </w:rPr>
        <w:lastRenderedPageBreak/>
        <w:t>ED</w:t>
      </w:r>
      <w:r w:rsidR="00C50BFE" w:rsidRPr="00624EE3">
        <w:rPr>
          <w:b/>
          <w:bCs/>
          <w:sz w:val="22"/>
          <w:szCs w:val="22"/>
        </w:rPr>
        <w:t xml:space="preserve"> ALLEGA:</w:t>
      </w:r>
    </w:p>
    <w:p w:rsidR="00C50BFE" w:rsidRPr="00624EE3" w:rsidRDefault="00C50BFE" w:rsidP="00043E5E">
      <w:pPr>
        <w:pStyle w:val="Default"/>
        <w:spacing w:after="120"/>
        <w:jc w:val="both"/>
        <w:rPr>
          <w:sz w:val="22"/>
          <w:szCs w:val="22"/>
        </w:rPr>
      </w:pPr>
      <w:r w:rsidRPr="00624EE3">
        <w:rPr>
          <w:b/>
          <w:bCs/>
          <w:sz w:val="22"/>
          <w:szCs w:val="22"/>
        </w:rPr>
        <w:t xml:space="preserve">□ </w:t>
      </w:r>
      <w:r w:rsidRPr="00624EE3">
        <w:rPr>
          <w:i/>
          <w:iCs/>
          <w:sz w:val="22"/>
          <w:szCs w:val="22"/>
        </w:rPr>
        <w:t xml:space="preserve">(indicare tutta la documentazione, nessuna esclusa, versata agli atti nella </w:t>
      </w:r>
      <w:r w:rsidRPr="00624EE3">
        <w:rPr>
          <w:b/>
          <w:bCs/>
          <w:i/>
          <w:iCs/>
          <w:sz w:val="22"/>
          <w:szCs w:val="22"/>
        </w:rPr>
        <w:t>BUSTA “A” – DOCUMENTAZIONE AMMINISTRATIVA</w:t>
      </w:r>
      <w:r w:rsidRPr="00624EE3">
        <w:rPr>
          <w:sz w:val="22"/>
          <w:szCs w:val="22"/>
        </w:rPr>
        <w:t xml:space="preserve">, così come richiesta dalla </w:t>
      </w:r>
      <w:r w:rsidRPr="00624EE3">
        <w:rPr>
          <w:i/>
          <w:iCs/>
          <w:sz w:val="22"/>
          <w:szCs w:val="22"/>
        </w:rPr>
        <w:t>lex specialis</w:t>
      </w:r>
      <w:r w:rsidRPr="00624EE3">
        <w:rPr>
          <w:sz w:val="22"/>
          <w:szCs w:val="22"/>
        </w:rPr>
        <w:t xml:space="preserve"> di gara</w:t>
      </w:r>
      <w:r w:rsidRPr="00624EE3">
        <w:rPr>
          <w:i/>
          <w:iCs/>
          <w:sz w:val="22"/>
          <w:szCs w:val="22"/>
        </w:rPr>
        <w:t>)</w:t>
      </w:r>
    </w:p>
    <w:p w:rsidR="00C50BFE" w:rsidRPr="00624EE3" w:rsidRDefault="00C50BFE" w:rsidP="00043E5E">
      <w:pPr>
        <w:pStyle w:val="Default"/>
        <w:spacing w:after="120"/>
        <w:jc w:val="both"/>
        <w:rPr>
          <w:sz w:val="22"/>
          <w:szCs w:val="22"/>
        </w:rPr>
      </w:pPr>
      <w:r w:rsidRPr="00624EE3">
        <w:rPr>
          <w:b/>
          <w:bCs/>
          <w:sz w:val="22"/>
          <w:szCs w:val="22"/>
        </w:rPr>
        <w:t>□ __________________________</w:t>
      </w:r>
    </w:p>
    <w:p w:rsidR="0073537F" w:rsidRPr="00624EE3" w:rsidRDefault="0073537F" w:rsidP="0073537F">
      <w:pPr>
        <w:pStyle w:val="Default"/>
        <w:spacing w:after="120"/>
        <w:jc w:val="both"/>
        <w:rPr>
          <w:sz w:val="22"/>
          <w:szCs w:val="22"/>
        </w:rPr>
      </w:pPr>
      <w:r w:rsidRPr="00624EE3">
        <w:rPr>
          <w:b/>
          <w:bCs/>
          <w:sz w:val="22"/>
          <w:szCs w:val="22"/>
        </w:rPr>
        <w:t>□ __________________________</w:t>
      </w:r>
    </w:p>
    <w:p w:rsidR="0073537F" w:rsidRPr="00624EE3" w:rsidRDefault="0073537F" w:rsidP="0073537F">
      <w:pPr>
        <w:pStyle w:val="Default"/>
        <w:spacing w:after="120"/>
        <w:jc w:val="both"/>
        <w:rPr>
          <w:sz w:val="22"/>
          <w:szCs w:val="22"/>
        </w:rPr>
      </w:pPr>
      <w:r w:rsidRPr="00624EE3">
        <w:rPr>
          <w:b/>
          <w:bCs/>
          <w:sz w:val="22"/>
          <w:szCs w:val="22"/>
        </w:rPr>
        <w:t>□ __________________________</w:t>
      </w:r>
    </w:p>
    <w:p w:rsidR="0073537F" w:rsidRPr="00624EE3" w:rsidRDefault="0073537F" w:rsidP="0073537F">
      <w:pPr>
        <w:pStyle w:val="Default"/>
        <w:spacing w:after="120"/>
        <w:jc w:val="both"/>
        <w:rPr>
          <w:sz w:val="22"/>
          <w:szCs w:val="22"/>
        </w:rPr>
      </w:pPr>
      <w:r w:rsidRPr="00624EE3">
        <w:rPr>
          <w:b/>
          <w:bCs/>
          <w:sz w:val="22"/>
          <w:szCs w:val="22"/>
        </w:rPr>
        <w:t>□ __________________________</w:t>
      </w:r>
    </w:p>
    <w:p w:rsidR="00C50BFE" w:rsidRPr="00624EE3" w:rsidRDefault="00C50BFE" w:rsidP="00043E5E">
      <w:pPr>
        <w:pStyle w:val="Default"/>
        <w:spacing w:after="120"/>
        <w:jc w:val="both"/>
        <w:rPr>
          <w:sz w:val="22"/>
          <w:szCs w:val="22"/>
        </w:rPr>
      </w:pPr>
    </w:p>
    <w:p w:rsidR="00C50BFE" w:rsidRPr="00624EE3" w:rsidRDefault="00C50BFE" w:rsidP="00043E5E">
      <w:pPr>
        <w:pStyle w:val="Default"/>
        <w:spacing w:after="120"/>
        <w:jc w:val="both"/>
        <w:rPr>
          <w:sz w:val="22"/>
          <w:szCs w:val="22"/>
        </w:rPr>
      </w:pPr>
      <w:r w:rsidRPr="00624EE3">
        <w:rPr>
          <w:sz w:val="22"/>
          <w:szCs w:val="22"/>
        </w:rPr>
        <w:t xml:space="preserve">Luogo e Data _________________ </w:t>
      </w:r>
      <w:r w:rsidRPr="00624EE3">
        <w:rPr>
          <w:sz w:val="22"/>
          <w:szCs w:val="22"/>
        </w:rPr>
        <w:tab/>
      </w:r>
      <w:r w:rsidRPr="00624EE3">
        <w:rPr>
          <w:sz w:val="22"/>
          <w:szCs w:val="22"/>
        </w:rPr>
        <w:tab/>
      </w:r>
      <w:r w:rsidRPr="00624EE3">
        <w:rPr>
          <w:sz w:val="22"/>
          <w:szCs w:val="22"/>
        </w:rPr>
        <w:tab/>
      </w:r>
    </w:p>
    <w:p w:rsidR="00C50BFE" w:rsidRPr="00624EE3" w:rsidRDefault="00C50BFE" w:rsidP="00043E5E">
      <w:pPr>
        <w:pStyle w:val="Default"/>
        <w:spacing w:after="120"/>
        <w:jc w:val="both"/>
        <w:rPr>
          <w:sz w:val="22"/>
          <w:szCs w:val="22"/>
        </w:rPr>
      </w:pP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t xml:space="preserve">     FIRMA</w:t>
      </w:r>
    </w:p>
    <w:p w:rsidR="00C50BFE" w:rsidRPr="00624EE3" w:rsidRDefault="00C50BFE" w:rsidP="00043E5E">
      <w:pPr>
        <w:pStyle w:val="Default"/>
        <w:spacing w:after="120"/>
        <w:jc w:val="both"/>
        <w:rPr>
          <w:sz w:val="22"/>
          <w:szCs w:val="22"/>
        </w:rPr>
      </w:pP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t>il Dichiarante</w:t>
      </w:r>
    </w:p>
    <w:p w:rsidR="00C50BFE" w:rsidRDefault="00C50BFE" w:rsidP="00043E5E">
      <w:pPr>
        <w:pStyle w:val="Default"/>
        <w:spacing w:after="120"/>
        <w:jc w:val="both"/>
        <w:rPr>
          <w:sz w:val="22"/>
          <w:szCs w:val="22"/>
        </w:rPr>
      </w:pP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r>
      <w:r w:rsidRPr="00624EE3">
        <w:rPr>
          <w:sz w:val="22"/>
          <w:szCs w:val="22"/>
        </w:rPr>
        <w:tab/>
        <w:t>____________________________</w:t>
      </w:r>
    </w:p>
    <w:p w:rsidR="00D16804" w:rsidRPr="00624EE3" w:rsidRDefault="00D16804" w:rsidP="00043E5E">
      <w:pPr>
        <w:pStyle w:val="Default"/>
        <w:spacing w:after="120"/>
        <w:jc w:val="both"/>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628"/>
      </w:tblGrid>
      <w:tr w:rsidR="00D16804" w:rsidRPr="00D16804" w:rsidTr="00D16804">
        <w:tc>
          <w:tcPr>
            <w:tcW w:w="9778" w:type="dxa"/>
            <w:shd w:val="clear" w:color="auto" w:fill="FFFFFF" w:themeFill="background1"/>
          </w:tcPr>
          <w:p w:rsidR="00B85427" w:rsidRPr="00D16804" w:rsidRDefault="00D16804" w:rsidP="001A5E56">
            <w:pPr>
              <w:spacing w:after="120"/>
              <w:jc w:val="both"/>
              <w:rPr>
                <w:sz w:val="20"/>
                <w:szCs w:val="20"/>
              </w:rPr>
            </w:pPr>
            <w:r w:rsidRPr="00D16804">
              <w:rPr>
                <w:sz w:val="22"/>
                <w:szCs w:val="22"/>
              </w:rPr>
              <w:lastRenderedPageBreak/>
              <w:br w:type="page"/>
            </w:r>
            <w:r w:rsidR="00B85427" w:rsidRPr="00D16804">
              <w:rPr>
                <w:sz w:val="20"/>
                <w:szCs w:val="20"/>
              </w:rPr>
              <w:t>La domanda e le relative dichiarazioni sono sottoscritte ai sensi del decreto legislativo n. 82/2005:</w:t>
            </w:r>
          </w:p>
          <w:p w:rsidR="00B85427" w:rsidRPr="00D16804" w:rsidRDefault="00B85427" w:rsidP="001A5E56">
            <w:pPr>
              <w:pStyle w:val="Paragrafoelenco"/>
              <w:numPr>
                <w:ilvl w:val="0"/>
                <w:numId w:val="7"/>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dal concorrente che partecipa in forma singola;</w:t>
            </w:r>
          </w:p>
          <w:p w:rsidR="00C46017" w:rsidRPr="00D16804" w:rsidRDefault="00C46017" w:rsidP="00C46017">
            <w:pPr>
              <w:pStyle w:val="Paragrafoelenco"/>
              <w:numPr>
                <w:ilvl w:val="0"/>
                <w:numId w:val="7"/>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nel caso di studio associato, da tutti gli associati o dal rappresentante munito di idonei poteri;</w:t>
            </w:r>
          </w:p>
          <w:p w:rsidR="00C46017" w:rsidRPr="00D16804" w:rsidRDefault="00C46017" w:rsidP="00C46017">
            <w:pPr>
              <w:pStyle w:val="Paragrafoelenco"/>
              <w:numPr>
                <w:ilvl w:val="0"/>
                <w:numId w:val="7"/>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nel caso di società o consorzi, dal legale rappresentante;</w:t>
            </w:r>
          </w:p>
          <w:p w:rsidR="00B85427" w:rsidRPr="00D16804" w:rsidRDefault="00B85427" w:rsidP="00C46017">
            <w:pPr>
              <w:pStyle w:val="Paragrafoelenco"/>
              <w:numPr>
                <w:ilvl w:val="0"/>
                <w:numId w:val="7"/>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nel caso di raggruppamento temporaneo o consorzio ordinario o GEIE costituiti, dalla mandataria/capofila;</w:t>
            </w:r>
          </w:p>
          <w:p w:rsidR="00B85427" w:rsidRPr="00D16804" w:rsidRDefault="00B85427" w:rsidP="001A5E56">
            <w:pPr>
              <w:pStyle w:val="Paragrafoelenco"/>
              <w:numPr>
                <w:ilvl w:val="0"/>
                <w:numId w:val="7"/>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nel caso di raggruppamento temporaneo o consorzio ordinario o GEIE non ancora costituiti, da tutti i soggetti che costituiranno il raggruppamento o il consorzio o il gruppo;</w:t>
            </w:r>
          </w:p>
          <w:p w:rsidR="00B85427" w:rsidRPr="00D16804" w:rsidRDefault="00B85427" w:rsidP="001A5E56">
            <w:pPr>
              <w:pStyle w:val="Paragrafoelenco"/>
              <w:numPr>
                <w:ilvl w:val="0"/>
                <w:numId w:val="7"/>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nel caso di aggregazioni di retisti:</w:t>
            </w:r>
          </w:p>
          <w:p w:rsidR="00B85427" w:rsidRPr="00D16804" w:rsidRDefault="00B85427" w:rsidP="001A5E56">
            <w:pPr>
              <w:pStyle w:val="Paragrafoelenco"/>
              <w:numPr>
                <w:ilvl w:val="0"/>
                <w:numId w:val="8"/>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se la rete è dotata di un organo comune con potere di rappresentanza e con soggettività giuridica, ai sensi dell’articolo 3, comma 4-quater, del decreto-legge 10 febbraio 2009, n. 5, la domanda di partecipazione deve essere sottoscritta dal solo operatore economico che riveste la funzione di organo comune;</w:t>
            </w:r>
          </w:p>
          <w:p w:rsidR="00B85427" w:rsidRPr="00D16804" w:rsidRDefault="00B85427" w:rsidP="001A5E56">
            <w:pPr>
              <w:pStyle w:val="Paragrafoelenco"/>
              <w:numPr>
                <w:ilvl w:val="0"/>
                <w:numId w:val="8"/>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se la rete è dotata di un organo comune con potere di rappresentanza ma è priva di soggettività giuridica, ai sensi dell’articolo 3, comma 4-quater, del decreto-legge 10 febbraio 2009, n. 5, la domanda di partecipazione deve essere sottoscritta dall’impresa che riveste le funzioni di organo comune nonché da ognuno dei retisti che partecipa alla gara;</w:t>
            </w:r>
          </w:p>
          <w:p w:rsidR="00B85427" w:rsidRPr="00D16804" w:rsidRDefault="00B85427" w:rsidP="001A5E56">
            <w:pPr>
              <w:pStyle w:val="Paragrafoelenco"/>
              <w:numPr>
                <w:ilvl w:val="0"/>
                <w:numId w:val="8"/>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rsidR="00B85427" w:rsidRPr="00D16804" w:rsidRDefault="00B85427" w:rsidP="001A5E56">
            <w:pPr>
              <w:pStyle w:val="Paragrafoelenco"/>
              <w:numPr>
                <w:ilvl w:val="0"/>
                <w:numId w:val="9"/>
              </w:numPr>
              <w:spacing w:after="120" w:line="240" w:lineRule="auto"/>
              <w:rPr>
                <w:rFonts w:ascii="Times New Roman" w:hAnsi="Times New Roman"/>
                <w:color w:val="auto"/>
                <w:sz w:val="20"/>
                <w:szCs w:val="20"/>
              </w:rPr>
            </w:pPr>
            <w:r w:rsidRPr="00D16804">
              <w:rPr>
                <w:rFonts w:ascii="Times New Roman" w:hAnsi="Times New Roman"/>
                <w:color w:val="auto"/>
                <w:sz w:val="20"/>
                <w:szCs w:val="20"/>
              </w:rPr>
              <w:t>nel caso di consorzio di cooperative e imprese artigiane o di consorzio stabile di cui all’articolo 65, comma 2 lettera b), c) e d) del Codice, la domanda è sottoscritta digitalmente dal consorzio medesimo.</w:t>
            </w:r>
          </w:p>
          <w:p w:rsidR="00B85427" w:rsidRPr="00D16804" w:rsidRDefault="00B85427" w:rsidP="001A5E56">
            <w:pPr>
              <w:spacing w:after="120"/>
              <w:jc w:val="both"/>
              <w:rPr>
                <w:sz w:val="20"/>
                <w:szCs w:val="20"/>
              </w:rPr>
            </w:pPr>
            <w:r w:rsidRPr="00D16804">
              <w:rPr>
                <w:sz w:val="20"/>
                <w:szCs w:val="20"/>
              </w:rPr>
              <w:t>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rappresentativi conferiti al procuratore.</w:t>
            </w:r>
          </w:p>
          <w:p w:rsidR="00B85427" w:rsidRPr="00D16804" w:rsidRDefault="00B85427" w:rsidP="001A5E56">
            <w:pPr>
              <w:spacing w:after="120"/>
              <w:jc w:val="both"/>
              <w:rPr>
                <w:sz w:val="20"/>
                <w:szCs w:val="20"/>
              </w:rPr>
            </w:pPr>
            <w:r w:rsidRPr="00D16804">
              <w:rPr>
                <w:sz w:val="20"/>
                <w:szCs w:val="20"/>
              </w:rPr>
              <w:t>La domanda di partecipazione deve essere presentata nel rispetto di quanto stabilito dal Decreto del Presidente della Repubblica n. 642/72 in ordine all’assolvimento dell’imposta di bollo. Il pagamento della suddetta imposta del valore di € 16,00 viene effettuato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rsidR="00B85427" w:rsidRPr="00D16804" w:rsidRDefault="00B85427" w:rsidP="001A5E56">
            <w:pPr>
              <w:spacing w:after="120"/>
              <w:jc w:val="both"/>
              <w:rPr>
                <w:sz w:val="20"/>
                <w:szCs w:val="20"/>
              </w:rPr>
            </w:pPr>
            <w:r w:rsidRPr="00D16804">
              <w:rPr>
                <w:sz w:val="20"/>
                <w:szCs w:val="20"/>
              </w:rPr>
              <w:t>A comprova del pagamento, il concorrente allega la ricevuta di pagamento elettronico rilasciata dal sistema @e.bollo ovvero del bonifico bancario.</w:t>
            </w:r>
          </w:p>
          <w:p w:rsidR="00B85427" w:rsidRPr="00D16804" w:rsidRDefault="00B85427" w:rsidP="001A5E56">
            <w:pPr>
              <w:spacing w:after="120"/>
              <w:jc w:val="both"/>
              <w:rPr>
                <w:sz w:val="20"/>
                <w:szCs w:val="20"/>
              </w:rPr>
            </w:pPr>
            <w:r w:rsidRPr="00D16804">
              <w:rPr>
                <w:sz w:val="20"/>
                <w:szCs w:val="20"/>
              </w:rPr>
              <w:t>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w:t>
            </w:r>
          </w:p>
        </w:tc>
      </w:tr>
    </w:tbl>
    <w:p w:rsidR="00B85427" w:rsidRPr="00624EE3" w:rsidRDefault="00B85427" w:rsidP="00043E5E">
      <w:pPr>
        <w:pStyle w:val="Default"/>
        <w:spacing w:after="120"/>
        <w:jc w:val="both"/>
        <w:rPr>
          <w:sz w:val="22"/>
          <w:szCs w:val="22"/>
        </w:rPr>
      </w:pPr>
    </w:p>
    <w:sectPr w:rsidR="00B85427" w:rsidRPr="00624EE3">
      <w:pgSz w:w="11906" w:h="16838"/>
      <w:pgMar w:top="1134" w:right="1134" w:bottom="1134" w:left="1134" w:header="720" w:footer="720" w:gutter="0"/>
      <w:cols w:space="720"/>
      <w:docGrid w:linePitch="312"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roman"/>
    <w:pitch w:val="default"/>
  </w:font>
  <w:font w:name="OpenSymbol">
    <w:panose1 w:val="05010000000000000000"/>
    <w:charset w:val="00"/>
    <w:family w:val="auto"/>
    <w:pitch w:val="variable"/>
    <w:sig w:usb0="800000AF" w:usb1="1001ECEA" w:usb2="00000000" w:usb3="00000000" w:csb0="80000001" w:csb1="00000000"/>
  </w:font>
  <w:font w:name="font313">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upperRoman"/>
      <w:lvlText w:val="%1."/>
      <w:lvlJc w:val="left"/>
      <w:pPr>
        <w:tabs>
          <w:tab w:val="num" w:pos="0"/>
        </w:tabs>
        <w:ind w:left="360" w:hanging="360"/>
      </w:pPr>
      <w:rPr>
        <w:rFonts w:ascii="Arial" w:eastAsia="SimSun" w:hAnsi="Arial" w:cs="Calibri"/>
        <w:b/>
        <w:bCs/>
        <w:i w:val="0"/>
        <w:iCs w:val="0"/>
        <w:strike w:val="0"/>
        <w:dstrike w:val="0"/>
        <w:kern w:val="1"/>
        <w:sz w:val="20"/>
        <w:szCs w:val="20"/>
        <w:lang w:val="it-IT" w:eastAsia="zh-CN" w:bidi="hi-IN"/>
      </w:rPr>
    </w:lvl>
    <w:lvl w:ilvl="1">
      <w:start w:val="1"/>
      <w:numFmt w:val="lowerLetter"/>
      <w:lvlText w:val="%2."/>
      <w:lvlJc w:val="left"/>
      <w:pPr>
        <w:tabs>
          <w:tab w:val="num" w:pos="0"/>
        </w:tabs>
        <w:ind w:left="1015" w:hanging="360"/>
      </w:pPr>
    </w:lvl>
    <w:lvl w:ilvl="2">
      <w:start w:val="1"/>
      <w:numFmt w:val="lowerRoman"/>
      <w:lvlText w:val="%3."/>
      <w:lvlJc w:val="right"/>
      <w:pPr>
        <w:tabs>
          <w:tab w:val="num" w:pos="0"/>
        </w:tabs>
        <w:ind w:left="1735" w:hanging="180"/>
      </w:pPr>
    </w:lvl>
    <w:lvl w:ilvl="3">
      <w:start w:val="1"/>
      <w:numFmt w:val="decimal"/>
      <w:lvlText w:val="%4."/>
      <w:lvlJc w:val="left"/>
      <w:pPr>
        <w:tabs>
          <w:tab w:val="num" w:pos="0"/>
        </w:tabs>
        <w:ind w:left="2455" w:hanging="360"/>
      </w:pPr>
    </w:lvl>
    <w:lvl w:ilvl="4">
      <w:start w:val="1"/>
      <w:numFmt w:val="lowerLetter"/>
      <w:lvlText w:val="%5."/>
      <w:lvlJc w:val="left"/>
      <w:pPr>
        <w:tabs>
          <w:tab w:val="num" w:pos="0"/>
        </w:tabs>
        <w:ind w:left="3175" w:hanging="360"/>
      </w:pPr>
    </w:lvl>
    <w:lvl w:ilvl="5">
      <w:start w:val="1"/>
      <w:numFmt w:val="lowerRoman"/>
      <w:lvlText w:val="%6."/>
      <w:lvlJc w:val="right"/>
      <w:pPr>
        <w:tabs>
          <w:tab w:val="num" w:pos="0"/>
        </w:tabs>
        <w:ind w:left="3895" w:hanging="180"/>
      </w:pPr>
    </w:lvl>
    <w:lvl w:ilvl="6">
      <w:start w:val="1"/>
      <w:numFmt w:val="decimal"/>
      <w:lvlText w:val="%7."/>
      <w:lvlJc w:val="left"/>
      <w:pPr>
        <w:tabs>
          <w:tab w:val="num" w:pos="0"/>
        </w:tabs>
        <w:ind w:left="4615" w:hanging="360"/>
      </w:pPr>
    </w:lvl>
    <w:lvl w:ilvl="7">
      <w:start w:val="1"/>
      <w:numFmt w:val="lowerLetter"/>
      <w:lvlText w:val="%8."/>
      <w:lvlJc w:val="left"/>
      <w:pPr>
        <w:tabs>
          <w:tab w:val="num" w:pos="0"/>
        </w:tabs>
        <w:ind w:left="5335" w:hanging="360"/>
      </w:pPr>
    </w:lvl>
    <w:lvl w:ilvl="8">
      <w:start w:val="1"/>
      <w:numFmt w:val="lowerRoman"/>
      <w:lvlText w:val="%9."/>
      <w:lvlJc w:val="right"/>
      <w:pPr>
        <w:tabs>
          <w:tab w:val="num" w:pos="0"/>
        </w:tabs>
        <w:ind w:left="6055"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555" w:hanging="360"/>
      </w:pPr>
      <w:rPr>
        <w:rFonts w:ascii="Calibri" w:hAnsi="Calibri" w:cs="Times New Roman"/>
        <w:sz w:val="22"/>
        <w:szCs w:val="20"/>
        <w:lang w:val="it-IT"/>
      </w:rPr>
    </w:lvl>
    <w:lvl w:ilvl="1">
      <w:start w:val="1"/>
      <w:numFmt w:val="bullet"/>
      <w:lvlText w:val="o"/>
      <w:lvlJc w:val="left"/>
      <w:pPr>
        <w:tabs>
          <w:tab w:val="num" w:pos="0"/>
        </w:tabs>
        <w:ind w:left="1275" w:hanging="360"/>
      </w:pPr>
      <w:rPr>
        <w:rFonts w:ascii="Courier New" w:hAnsi="Courier New" w:cs="Courier New"/>
      </w:rPr>
    </w:lvl>
    <w:lvl w:ilvl="2">
      <w:start w:val="1"/>
      <w:numFmt w:val="bullet"/>
      <w:lvlText w:val=""/>
      <w:lvlJc w:val="left"/>
      <w:pPr>
        <w:tabs>
          <w:tab w:val="num" w:pos="0"/>
        </w:tabs>
        <w:ind w:left="1995" w:hanging="360"/>
      </w:pPr>
      <w:rPr>
        <w:rFonts w:ascii="Wingdings" w:hAnsi="Wingdings" w:cs="Wingdings"/>
      </w:rPr>
    </w:lvl>
    <w:lvl w:ilvl="3">
      <w:start w:val="1"/>
      <w:numFmt w:val="bullet"/>
      <w:lvlText w:val=""/>
      <w:lvlJc w:val="left"/>
      <w:pPr>
        <w:tabs>
          <w:tab w:val="num" w:pos="0"/>
        </w:tabs>
        <w:ind w:left="2715" w:hanging="360"/>
      </w:pPr>
      <w:rPr>
        <w:rFonts w:ascii="Symbol" w:hAnsi="Symbol" w:cs="Symbol"/>
      </w:rPr>
    </w:lvl>
    <w:lvl w:ilvl="4">
      <w:start w:val="1"/>
      <w:numFmt w:val="bullet"/>
      <w:lvlText w:val="o"/>
      <w:lvlJc w:val="left"/>
      <w:pPr>
        <w:tabs>
          <w:tab w:val="num" w:pos="0"/>
        </w:tabs>
        <w:ind w:left="3435" w:hanging="360"/>
      </w:pPr>
      <w:rPr>
        <w:rFonts w:ascii="Courier New" w:hAnsi="Courier New" w:cs="Courier New"/>
      </w:rPr>
    </w:lvl>
    <w:lvl w:ilvl="5">
      <w:start w:val="1"/>
      <w:numFmt w:val="bullet"/>
      <w:lvlText w:val=""/>
      <w:lvlJc w:val="left"/>
      <w:pPr>
        <w:tabs>
          <w:tab w:val="num" w:pos="0"/>
        </w:tabs>
        <w:ind w:left="4155" w:hanging="360"/>
      </w:pPr>
      <w:rPr>
        <w:rFonts w:ascii="Wingdings" w:hAnsi="Wingdings" w:cs="Wingdings"/>
      </w:rPr>
    </w:lvl>
    <w:lvl w:ilvl="6">
      <w:start w:val="1"/>
      <w:numFmt w:val="bullet"/>
      <w:lvlText w:val=""/>
      <w:lvlJc w:val="left"/>
      <w:pPr>
        <w:tabs>
          <w:tab w:val="num" w:pos="0"/>
        </w:tabs>
        <w:ind w:left="4875" w:hanging="360"/>
      </w:pPr>
      <w:rPr>
        <w:rFonts w:ascii="Symbol" w:hAnsi="Symbol" w:cs="Symbol"/>
      </w:rPr>
    </w:lvl>
    <w:lvl w:ilvl="7">
      <w:start w:val="1"/>
      <w:numFmt w:val="bullet"/>
      <w:lvlText w:val="o"/>
      <w:lvlJc w:val="left"/>
      <w:pPr>
        <w:tabs>
          <w:tab w:val="num" w:pos="0"/>
        </w:tabs>
        <w:ind w:left="5595" w:hanging="360"/>
      </w:pPr>
      <w:rPr>
        <w:rFonts w:ascii="Courier New" w:hAnsi="Courier New" w:cs="Courier New"/>
      </w:rPr>
    </w:lvl>
    <w:lvl w:ilvl="8">
      <w:start w:val="1"/>
      <w:numFmt w:val="bullet"/>
      <w:lvlText w:val=""/>
      <w:lvlJc w:val="left"/>
      <w:pPr>
        <w:tabs>
          <w:tab w:val="num" w:pos="0"/>
        </w:tabs>
        <w:ind w:left="6315" w:hanging="360"/>
      </w:pPr>
      <w:rPr>
        <w:rFonts w:ascii="Wingdings" w:hAnsi="Wingdings" w:cs="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A533192"/>
    <w:multiLevelType w:val="hybridMultilevel"/>
    <w:tmpl w:val="0A222A24"/>
    <w:lvl w:ilvl="0" w:tplc="0D5617C8">
      <w:start w:val="1"/>
      <w:numFmt w:val="bullet"/>
      <w:lvlText w:val="-"/>
      <w:lvlJc w:val="left"/>
      <w:pPr>
        <w:ind w:left="720" w:hanging="360"/>
      </w:pPr>
      <w:rPr>
        <w:rFonts w:ascii="Arial" w:eastAsia="Cambria"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C174BD"/>
    <w:multiLevelType w:val="hybridMultilevel"/>
    <w:tmpl w:val="4348828E"/>
    <w:lvl w:ilvl="0" w:tplc="FACAB95C">
      <w:start w:val="1"/>
      <w:numFmt w:val="bullet"/>
      <w:lvlText w:val="-"/>
      <w:lvlJc w:val="left"/>
      <w:pPr>
        <w:ind w:left="720" w:hanging="360"/>
      </w:pPr>
      <w:rPr>
        <w:rFonts w:ascii="Arial" w:eastAsia="Cambria"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D2045D"/>
    <w:multiLevelType w:val="hybridMultilevel"/>
    <w:tmpl w:val="303246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7A145F"/>
    <w:multiLevelType w:val="hybridMultilevel"/>
    <w:tmpl w:val="83DC365C"/>
    <w:lvl w:ilvl="0" w:tplc="FACAB95C">
      <w:start w:val="1"/>
      <w:numFmt w:val="bullet"/>
      <w:lvlText w:val="-"/>
      <w:lvlJc w:val="left"/>
      <w:pPr>
        <w:ind w:left="720" w:hanging="360"/>
      </w:pPr>
      <w:rPr>
        <w:rFonts w:ascii="Arial" w:eastAsia="Cambria"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206E2C"/>
    <w:multiLevelType w:val="hybridMultilevel"/>
    <w:tmpl w:val="38103E7C"/>
    <w:lvl w:ilvl="0" w:tplc="04100015">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46B0059"/>
    <w:multiLevelType w:val="hybridMultilevel"/>
    <w:tmpl w:val="5912A082"/>
    <w:lvl w:ilvl="0" w:tplc="099E67D4">
      <w:start w:val="1"/>
      <w:numFmt w:val="decimal"/>
      <w:lvlText w:val="%1)"/>
      <w:lvlJc w:val="left"/>
      <w:pPr>
        <w:ind w:left="720" w:hanging="360"/>
      </w:pPr>
      <w:rPr>
        <w:rFonts w:ascii="Segoe UI" w:hAnsi="Segoe UI" w:cs="Segoe UI" w:hint="default"/>
        <w:b/>
        <w:bCs/>
        <w:color w:val="auto"/>
        <w:sz w:val="22"/>
        <w:szCs w:val="22"/>
      </w:rPr>
    </w:lvl>
    <w:lvl w:ilvl="1" w:tplc="04100017">
      <w:start w:val="1"/>
      <w:numFmt w:val="lowerLetter"/>
      <w:lvlText w:val="%2)"/>
      <w:lvlJc w:val="lef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7"/>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A6"/>
    <w:rsid w:val="00043E5E"/>
    <w:rsid w:val="00056B66"/>
    <w:rsid w:val="000574AB"/>
    <w:rsid w:val="000E5A75"/>
    <w:rsid w:val="00193438"/>
    <w:rsid w:val="001A5E56"/>
    <w:rsid w:val="001F1B67"/>
    <w:rsid w:val="001F759D"/>
    <w:rsid w:val="00216C25"/>
    <w:rsid w:val="00220C7F"/>
    <w:rsid w:val="002C4861"/>
    <w:rsid w:val="002E5238"/>
    <w:rsid w:val="00410CEE"/>
    <w:rsid w:val="00411811"/>
    <w:rsid w:val="00437FAC"/>
    <w:rsid w:val="004458A5"/>
    <w:rsid w:val="0047003C"/>
    <w:rsid w:val="004D3472"/>
    <w:rsid w:val="00503698"/>
    <w:rsid w:val="0057058D"/>
    <w:rsid w:val="005946A7"/>
    <w:rsid w:val="005A5031"/>
    <w:rsid w:val="005B2776"/>
    <w:rsid w:val="005C6D0B"/>
    <w:rsid w:val="0062315E"/>
    <w:rsid w:val="00624EE3"/>
    <w:rsid w:val="00704F57"/>
    <w:rsid w:val="007170B1"/>
    <w:rsid w:val="0073537F"/>
    <w:rsid w:val="007B106B"/>
    <w:rsid w:val="00805CB4"/>
    <w:rsid w:val="0084033B"/>
    <w:rsid w:val="00865639"/>
    <w:rsid w:val="00880B2F"/>
    <w:rsid w:val="008B5691"/>
    <w:rsid w:val="008F0BFA"/>
    <w:rsid w:val="008F1961"/>
    <w:rsid w:val="00901834"/>
    <w:rsid w:val="009566F8"/>
    <w:rsid w:val="0099031D"/>
    <w:rsid w:val="009E7E56"/>
    <w:rsid w:val="009F48CD"/>
    <w:rsid w:val="009F79F7"/>
    <w:rsid w:val="00A971B2"/>
    <w:rsid w:val="00AA42BC"/>
    <w:rsid w:val="00AC728E"/>
    <w:rsid w:val="00AF615D"/>
    <w:rsid w:val="00B0456B"/>
    <w:rsid w:val="00B224C7"/>
    <w:rsid w:val="00B53114"/>
    <w:rsid w:val="00B66080"/>
    <w:rsid w:val="00B85427"/>
    <w:rsid w:val="00C43770"/>
    <w:rsid w:val="00C46017"/>
    <w:rsid w:val="00C507DD"/>
    <w:rsid w:val="00C50BFE"/>
    <w:rsid w:val="00C730B2"/>
    <w:rsid w:val="00C9739E"/>
    <w:rsid w:val="00CC4A33"/>
    <w:rsid w:val="00CD5527"/>
    <w:rsid w:val="00D1042F"/>
    <w:rsid w:val="00D10877"/>
    <w:rsid w:val="00D135A3"/>
    <w:rsid w:val="00D16804"/>
    <w:rsid w:val="00DA48C9"/>
    <w:rsid w:val="00DB24A8"/>
    <w:rsid w:val="00F16AC5"/>
    <w:rsid w:val="00F170B7"/>
    <w:rsid w:val="00F441A6"/>
    <w:rsid w:val="00FA6AE4"/>
    <w:rsid w:val="00FB1B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6163B9"/>
  <w15:chartTrackingRefBased/>
  <w15:docId w15:val="{3AD7CEA0-FEC3-4D76-B8A1-8070E8C8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rFonts w:eastAsia="Andale Sans UI"/>
      <w:kern w:val="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Arial" w:eastAsia="SimSun" w:hAnsi="Arial" w:cs="Calibri"/>
      <w:b/>
      <w:bCs/>
      <w:i w:val="0"/>
      <w:iCs w:val="0"/>
      <w:strike w:val="0"/>
      <w:dstrike w:val="0"/>
      <w:kern w:val="1"/>
      <w:sz w:val="20"/>
      <w:szCs w:val="20"/>
      <w:lang w:val="it-IT" w:eastAsia="zh-CN" w:bidi="hi-I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sz w:val="22"/>
      <w:szCs w:val="20"/>
      <w:lang w:val="it-IT"/>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Enfasigrassetto">
    <w:name w:val="Strong"/>
    <w:qFormat/>
    <w:rPr>
      <w:b/>
      <w:bCs/>
    </w:rPr>
  </w:style>
  <w:style w:type="character" w:customStyle="1" w:styleId="Punti">
    <w:name w:val="Punti"/>
    <w:rPr>
      <w:rFonts w:ascii="OpenSymbol" w:eastAsia="OpenSymbol" w:hAnsi="OpenSymbol" w:cs="OpenSymbol"/>
    </w:rPr>
  </w:style>
  <w:style w:type="character" w:customStyle="1" w:styleId="Character20style">
    <w:name w:val="Character_20_style"/>
    <w:rPr>
      <w:rFonts w:ascii="Times New Roman" w:hAnsi="Times New Roman" w:cs="Times New Roman"/>
      <w:b/>
      <w:bCs/>
      <w:i w:val="0"/>
      <w:iCs w:val="0"/>
      <w:u w:val="none"/>
    </w:rPr>
  </w:style>
  <w:style w:type="character" w:customStyle="1" w:styleId="WW8Num11z0">
    <w:name w:val="WW8Num11z0"/>
    <w:rPr>
      <w:rFonts w:ascii="Symbol" w:hAnsi="Symbol" w:cs="OpenSymbol"/>
      <w:lang w:val="it-IT"/>
    </w:rPr>
  </w:style>
  <w:style w:type="character" w:customStyle="1" w:styleId="WW8Num11z1">
    <w:name w:val="WW8Num11z1"/>
    <w:rPr>
      <w:rFonts w:ascii="OpenSymbol" w:hAnsi="OpenSymbol" w:cs="OpenSymbol"/>
    </w:rPr>
  </w:style>
  <w:style w:type="character" w:customStyle="1" w:styleId="ListLabel1">
    <w:name w:val="ListLabel 1"/>
    <w:rPr>
      <w:rFonts w:ascii="Calibri" w:eastAsia="Times New Roman" w:hAnsi="Calibri" w:cs="Times New Roman"/>
      <w:sz w:val="22"/>
    </w:rPr>
  </w:style>
  <w:style w:type="character" w:customStyle="1" w:styleId="ListLabel2">
    <w:name w:val="ListLabel 2"/>
    <w:rPr>
      <w:rFonts w:cs="Courier New"/>
    </w:rPr>
  </w:style>
  <w:style w:type="character" w:customStyle="1" w:styleId="FontStyle72">
    <w:name w:val="Font Style72"/>
    <w:rPr>
      <w:rFonts w:ascii="Arial" w:hAnsi="Arial" w:cs="Arial"/>
      <w:b/>
      <w:bCs/>
      <w:color w:val="000000"/>
      <w:sz w:val="14"/>
      <w:szCs w:val="14"/>
    </w:rPr>
  </w:style>
  <w:style w:type="character" w:customStyle="1" w:styleId="ListLabel5">
    <w:name w:val="ListLabel 5"/>
    <w:rPr>
      <w:rFonts w:ascii="Calibri" w:eastAsia="Calibri" w:hAnsi="Calibri" w:cs="font313"/>
      <w:i/>
      <w:sz w:val="22"/>
    </w:rPr>
  </w:style>
  <w:style w:type="character" w:customStyle="1" w:styleId="WW8Num9z0">
    <w:name w:val="WW8Num9z0"/>
    <w:rPr>
      <w:rFonts w:ascii="Times New Roman" w:eastAsia="SimSun" w:hAnsi="Times New Roman" w:cs="Times New Roman"/>
      <w:b/>
      <w:bCs/>
      <w:i w:val="0"/>
      <w:kern w:val="1"/>
      <w:sz w:val="26"/>
      <w:szCs w:val="26"/>
      <w:lang w:val="it-IT" w:eastAsia="zh-CN" w:bidi="hi-I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7z0">
    <w:name w:val="WW8Num17z0"/>
    <w:rPr>
      <w:rFonts w:ascii="Times New Roman" w:hAnsi="Times New Roman" w:cs="Times New Roman"/>
      <w:b/>
      <w:bCs/>
      <w:strike w:val="0"/>
      <w:dstrike w:val="0"/>
      <w:sz w:val="26"/>
      <w:szCs w:val="26"/>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paragraph" w:customStyle="1" w:styleId="Titolo1">
    <w:name w:val="Titolo1"/>
    <w:basedOn w:val="Normale"/>
    <w:next w:val="Corpotesto"/>
    <w:pPr>
      <w:keepNext/>
      <w:spacing w:before="240" w:after="120"/>
    </w:pPr>
    <w:rPr>
      <w:rFonts w:ascii="Arial" w:hAnsi="Arial" w:cs="Tahoma"/>
      <w:sz w:val="28"/>
      <w:szCs w:val="28"/>
    </w:rPr>
  </w:style>
  <w:style w:type="paragraph" w:styleId="Corpotesto">
    <w:name w:val="Body Text"/>
    <w:basedOn w:val="Normale"/>
    <w:link w:val="CorpotestoCarattere"/>
    <w:pPr>
      <w:spacing w:after="120"/>
    </w:p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Default">
    <w:name w:val="Default"/>
    <w:qFormat/>
    <w:pPr>
      <w:widowControl w:val="0"/>
      <w:suppressAutoHyphens/>
    </w:pPr>
    <w:rPr>
      <w:rFonts w:eastAsia="Courier New"/>
      <w:color w:val="000000"/>
      <w:kern w:val="1"/>
      <w:sz w:val="24"/>
      <w:szCs w:val="24"/>
    </w:rPr>
  </w:style>
  <w:style w:type="paragraph" w:customStyle="1" w:styleId="CM42">
    <w:name w:val="CM42"/>
    <w:basedOn w:val="Default"/>
    <w:pPr>
      <w:spacing w:after="200"/>
    </w:pPr>
  </w:style>
  <w:style w:type="paragraph" w:customStyle="1" w:styleId="CM4">
    <w:name w:val="CM4"/>
    <w:basedOn w:val="Default"/>
  </w:style>
  <w:style w:type="paragraph" w:customStyle="1" w:styleId="CM45">
    <w:name w:val="CM45"/>
    <w:basedOn w:val="Default"/>
    <w:pPr>
      <w:spacing w:after="358"/>
    </w:pPr>
  </w:style>
  <w:style w:type="paragraph" w:customStyle="1" w:styleId="Contenutotabella">
    <w:name w:val="Contenuto tabella"/>
    <w:basedOn w:val="Normale"/>
    <w:pPr>
      <w:suppressLineNumbers/>
    </w:pPr>
  </w:style>
  <w:style w:type="paragraph" w:customStyle="1" w:styleId="Titolotabella">
    <w:name w:val="Titolo tabella"/>
    <w:basedOn w:val="Contenutotabella"/>
  </w:style>
  <w:style w:type="paragraph" w:customStyle="1" w:styleId="Paragrafoelenco1">
    <w:name w:val="Paragrafo elenco1"/>
    <w:basedOn w:val="Normale"/>
    <w:pPr>
      <w:ind w:left="720"/>
    </w:pPr>
    <w:rPr>
      <w:rFonts w:eastAsia="Calibri"/>
    </w:rPr>
  </w:style>
  <w:style w:type="character" w:customStyle="1" w:styleId="CorpotestoCarattere1">
    <w:name w:val="Corpo testo Carattere1"/>
    <w:link w:val="Corpodeltesto1"/>
    <w:qFormat/>
    <w:rsid w:val="00503698"/>
    <w:rPr>
      <w:sz w:val="26"/>
    </w:rPr>
  </w:style>
  <w:style w:type="paragraph" w:customStyle="1" w:styleId="Corpodeltesto1">
    <w:name w:val="Corpo del testo1"/>
    <w:basedOn w:val="Normale"/>
    <w:link w:val="CorpotestoCarattere1"/>
    <w:qFormat/>
    <w:rsid w:val="00503698"/>
    <w:pPr>
      <w:suppressAutoHyphens w:val="0"/>
      <w:spacing w:line="259" w:lineRule="exact"/>
      <w:jc w:val="both"/>
    </w:pPr>
    <w:rPr>
      <w:rFonts w:eastAsia="Times New Roman"/>
      <w:kern w:val="0"/>
      <w:sz w:val="26"/>
      <w:szCs w:val="20"/>
      <w:lang w:val="x-none" w:eastAsia="x-none"/>
    </w:rPr>
  </w:style>
  <w:style w:type="character" w:customStyle="1" w:styleId="CorpotestoCarattere">
    <w:name w:val="Corpo testo Carattere"/>
    <w:link w:val="Corpotesto"/>
    <w:rsid w:val="00043E5E"/>
    <w:rPr>
      <w:rFonts w:eastAsia="Andale Sans UI"/>
      <w:kern w:val="1"/>
      <w:sz w:val="24"/>
      <w:szCs w:val="24"/>
    </w:rPr>
  </w:style>
  <w:style w:type="paragraph" w:styleId="Paragrafoelenco">
    <w:name w:val="List Paragraph"/>
    <w:basedOn w:val="Normale"/>
    <w:uiPriority w:val="34"/>
    <w:qFormat/>
    <w:rsid w:val="0073537F"/>
    <w:pPr>
      <w:widowControl/>
      <w:suppressAutoHyphens w:val="0"/>
      <w:spacing w:line="276" w:lineRule="auto"/>
      <w:ind w:left="720"/>
      <w:jc w:val="both"/>
    </w:pPr>
    <w:rPr>
      <w:rFonts w:ascii="Garamond" w:eastAsia="Calibri" w:hAnsi="Garamond"/>
      <w:color w:val="00000A"/>
      <w:kern w:val="0"/>
      <w:szCs w:val="22"/>
    </w:rPr>
  </w:style>
  <w:style w:type="table" w:styleId="Grigliatabella">
    <w:name w:val="Table Grid"/>
    <w:basedOn w:val="Tabellanormale"/>
    <w:uiPriority w:val="39"/>
    <w:rsid w:val="00B8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5E0E-D934-49C4-A178-7EE49CDD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2844</Words>
  <Characters>16211</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Paoletti</dc:creator>
  <cp:keywords/>
  <cp:lastModifiedBy>ROBERTO GRILLO</cp:lastModifiedBy>
  <cp:revision>4</cp:revision>
  <cp:lastPrinted>1899-12-31T23:00:00Z</cp:lastPrinted>
  <dcterms:created xsi:type="dcterms:W3CDTF">2024-07-11T16:17:00Z</dcterms:created>
  <dcterms:modified xsi:type="dcterms:W3CDTF">2024-07-12T08:00:00Z</dcterms:modified>
</cp:coreProperties>
</file>