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EC" w:rsidRPr="00BA38EC" w:rsidRDefault="00BA38EC" w:rsidP="00BA38EC">
      <w:pPr>
        <w:suppressAutoHyphens w:val="0"/>
        <w:spacing w:line="23" w:lineRule="atLeast"/>
        <w:jc w:val="center"/>
        <w:rPr>
          <w:rFonts w:eastAsia="Times New Roman"/>
          <w:b/>
          <w:kern w:val="0"/>
          <w:sz w:val="28"/>
          <w:szCs w:val="28"/>
          <w:lang w:val="it-IT" w:eastAsia="it-IT"/>
        </w:rPr>
      </w:pPr>
      <w:bookmarkStart w:id="0" w:name="_Hlk148342676"/>
      <w:r w:rsidRPr="00BA38EC">
        <w:rPr>
          <w:b/>
          <w:bCs/>
          <w:sz w:val="28"/>
          <w:szCs w:val="28"/>
        </w:rPr>
        <w:t>DICHIARAZIONE DEL PROGETTISTA ESTERNO</w:t>
      </w:r>
    </w:p>
    <w:p w:rsidR="00BA38EC" w:rsidRPr="00BA38EC" w:rsidRDefault="00BA38EC" w:rsidP="00452722">
      <w:pPr>
        <w:suppressAutoHyphens w:val="0"/>
        <w:spacing w:line="23" w:lineRule="atLeast"/>
        <w:jc w:val="both"/>
        <w:rPr>
          <w:rFonts w:eastAsia="Times New Roman"/>
          <w:b/>
          <w:kern w:val="0"/>
          <w:lang w:val="it-IT" w:eastAsia="it-IT"/>
        </w:rPr>
      </w:pPr>
    </w:p>
    <w:bookmarkEnd w:id="0"/>
    <w:p w:rsidR="00BA38EC" w:rsidRDefault="00BA38EC" w:rsidP="00BA38EC">
      <w:pPr>
        <w:suppressAutoHyphens w:val="0"/>
        <w:spacing w:line="23" w:lineRule="atLeast"/>
        <w:jc w:val="both"/>
        <w:rPr>
          <w:rFonts w:eastAsia="Times New Roman"/>
          <w:b/>
          <w:kern w:val="0"/>
          <w:lang w:val="it-IT" w:eastAsia="it-IT"/>
        </w:rPr>
      </w:pPr>
    </w:p>
    <w:p w:rsidR="00BA38EC" w:rsidRPr="00D16804" w:rsidRDefault="00BA38EC" w:rsidP="00BA38EC">
      <w:pPr>
        <w:suppressAutoHyphens w:val="0"/>
        <w:spacing w:line="23" w:lineRule="atLeast"/>
        <w:jc w:val="both"/>
        <w:rPr>
          <w:bCs/>
          <w:kern w:val="2"/>
        </w:rPr>
      </w:pPr>
      <w:r w:rsidRPr="00D16804">
        <w:rPr>
          <w:rFonts w:eastAsia="Times New Roman"/>
          <w:b/>
          <w:kern w:val="0"/>
          <w:lang w:val="it-IT" w:eastAsia="it-IT"/>
        </w:rPr>
        <w:t xml:space="preserve">Procedura di gara aperta, con il criterio dell’offerta economicamente più vantaggiosa ed inversione procedimentale per la fornitura, con formula “chiavi in mano”, di una RMN 3,0t e di una TAC non inferiore a 256 strati, presso la UOC Diagnostica per immagini del P.O. “San Camillo de Lellis” di Rieti comprensiva di opere edili ed impiantistiche ed il noleggio di </w:t>
      </w:r>
      <w:r w:rsidRPr="00D16804">
        <w:rPr>
          <w:rFonts w:eastAsia="Times New Roman"/>
          <w:b/>
          <w:kern w:val="0"/>
          <w:szCs w:val="22"/>
          <w:lang w:val="it-IT" w:eastAsia="en-US"/>
        </w:rPr>
        <w:t>strutture</w:t>
      </w:r>
      <w:r w:rsidRPr="00D16804">
        <w:rPr>
          <w:rFonts w:eastAsia="Times New Roman"/>
          <w:b/>
          <w:kern w:val="0"/>
          <w:lang w:val="it-IT" w:eastAsia="it-IT"/>
        </w:rPr>
        <w:t xml:space="preserve"> mobili per garantire la continuità delle prestazioni - </w:t>
      </w:r>
      <w:r w:rsidRPr="00D16804">
        <w:rPr>
          <w:b/>
          <w:bCs/>
          <w:kern w:val="2"/>
          <w:lang w:val="it-IT" w:eastAsia="it-IT"/>
        </w:rPr>
        <w:t>CUP: I12C23000820001</w:t>
      </w:r>
    </w:p>
    <w:p w:rsidR="00C50BFE" w:rsidRPr="00BA38EC" w:rsidRDefault="00C50BFE" w:rsidP="008F0527">
      <w:pPr>
        <w:pStyle w:val="Default"/>
        <w:spacing w:after="120"/>
        <w:jc w:val="both"/>
        <w:rPr>
          <w:color w:val="auto"/>
        </w:rPr>
      </w:pPr>
    </w:p>
    <w:p w:rsidR="00C50BFE" w:rsidRPr="00BA38EC" w:rsidRDefault="00C50BFE" w:rsidP="008F0527">
      <w:pPr>
        <w:pStyle w:val="Default"/>
        <w:spacing w:after="120"/>
        <w:rPr>
          <w:b/>
          <w:bCs/>
          <w:highlight w:val="white"/>
        </w:rPr>
      </w:pPr>
    </w:p>
    <w:p w:rsidR="00C50BFE" w:rsidRPr="00B12F7E" w:rsidRDefault="00C50BFE" w:rsidP="008F0527">
      <w:pPr>
        <w:pStyle w:val="CM42"/>
        <w:spacing w:after="120"/>
        <w:jc w:val="center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>AVVERTENZE</w:t>
      </w:r>
    </w:p>
    <w:p w:rsidR="00C50BFE" w:rsidRPr="00B12F7E" w:rsidRDefault="00C50BFE" w:rsidP="008F0527">
      <w:pPr>
        <w:pStyle w:val="Default"/>
        <w:spacing w:before="200"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 xml:space="preserve">- Le dichiarazioni contenute nei modelli </w:t>
      </w:r>
      <w:r w:rsidRPr="00B12F7E">
        <w:rPr>
          <w:color w:val="auto"/>
          <w:sz w:val="22"/>
          <w:szCs w:val="22"/>
        </w:rPr>
        <w:t>di seguito riprodotti</w:t>
      </w:r>
      <w:r w:rsidRPr="00B12F7E">
        <w:rPr>
          <w:sz w:val="22"/>
          <w:szCs w:val="22"/>
        </w:rPr>
        <w:t xml:space="preserve"> sono da considerarsi </w:t>
      </w:r>
      <w:r w:rsidRPr="00B12F7E">
        <w:rPr>
          <w:b/>
          <w:sz w:val="22"/>
          <w:szCs w:val="22"/>
        </w:rPr>
        <w:t>indicative e non esaustive</w:t>
      </w:r>
      <w:r w:rsidRPr="00B12F7E">
        <w:rPr>
          <w:sz w:val="22"/>
          <w:szCs w:val="22"/>
        </w:rPr>
        <w:t xml:space="preserve"> per la partecipazione alla gara</w:t>
      </w:r>
      <w:r w:rsidRPr="00B12F7E">
        <w:rPr>
          <w:i/>
          <w:iCs/>
          <w:sz w:val="22"/>
          <w:szCs w:val="22"/>
        </w:rPr>
        <w:t xml:space="preserve"> de qua</w:t>
      </w:r>
      <w:r w:rsidRPr="00B12F7E">
        <w:rPr>
          <w:sz w:val="22"/>
          <w:szCs w:val="22"/>
        </w:rPr>
        <w:t>: il concorrente è dunque tenuto a verificare e ad adattare i modelli a tutte quelle che sono le dichiarazioni richieste dal Bando e dal Disciplinare di gara.</w:t>
      </w:r>
    </w:p>
    <w:p w:rsidR="00C50BFE" w:rsidRPr="00B12F7E" w:rsidRDefault="00C50BFE" w:rsidP="008F0527">
      <w:pPr>
        <w:pStyle w:val="CM42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>-I</w:t>
      </w:r>
      <w:r w:rsidRPr="00B12F7E">
        <w:rPr>
          <w:bCs/>
          <w:sz w:val="22"/>
          <w:szCs w:val="22"/>
        </w:rPr>
        <w:t>l dichiarante deve avere cura di verificare attentamente la rispondenza delle dichiarazioni</w:t>
      </w:r>
      <w:r w:rsidRPr="00B12F7E">
        <w:rPr>
          <w:sz w:val="22"/>
          <w:szCs w:val="22"/>
        </w:rPr>
        <w:t xml:space="preserve">, rese attraverso il modello, </w:t>
      </w:r>
      <w:r w:rsidRPr="00B12F7E">
        <w:rPr>
          <w:bCs/>
          <w:sz w:val="22"/>
          <w:szCs w:val="22"/>
        </w:rPr>
        <w:t xml:space="preserve">alla propria situazione. </w:t>
      </w:r>
      <w:r w:rsidRPr="00B12F7E">
        <w:rPr>
          <w:b/>
          <w:sz w:val="22"/>
          <w:szCs w:val="22"/>
        </w:rPr>
        <w:t>Ove questa rispondenza non ci fosse, il concorrente avrà cura di introdurre le integrazioni e/o precisazioni e/o quant'altro necessario al fine di adempiere a tutte le prescrizioni del bando, del disciplinare di gara, della normativa di settore.</w:t>
      </w:r>
    </w:p>
    <w:p w:rsidR="00C50BFE" w:rsidRPr="00B12F7E" w:rsidRDefault="00C50BFE" w:rsidP="008F0527">
      <w:pPr>
        <w:pStyle w:val="CM42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>-Si ricorda che, nel caso di falsità in atti e dichiarazioni mendaci, verranno applicate, ai sensi dell'articolo 76 del D.P.R. 28 dicembre 2000, n. 445, le sanzioni previste dal codice penale e dalle leggi speciali in materia e ne verrà data comunicazione all’ANAC.</w:t>
      </w:r>
    </w:p>
    <w:p w:rsidR="00C50BFE" w:rsidRPr="00B12F7E" w:rsidRDefault="00C50BFE" w:rsidP="008F0527">
      <w:pPr>
        <w:pStyle w:val="CM42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>-Ai sensi del combinato disposto di cui agli articoli 21 e 38, comma 3, del DPR n. 445/2000, alla dichiarazione deve essere allegata copia fotostatica non autenticata di valido documento di identità del dichiarante.</w:t>
      </w:r>
    </w:p>
    <w:p w:rsidR="00C50BFE" w:rsidRPr="008F0527" w:rsidRDefault="00C50BFE" w:rsidP="008F0527">
      <w:pPr>
        <w:pStyle w:val="CM42"/>
        <w:spacing w:after="120"/>
        <w:jc w:val="both"/>
        <w:rPr>
          <w:rFonts w:ascii="Segoe UI" w:hAnsi="Segoe UI" w:cs="Segoe UI"/>
          <w:sz w:val="22"/>
          <w:szCs w:val="22"/>
        </w:rPr>
      </w:pPr>
    </w:p>
    <w:p w:rsidR="00BA38EC" w:rsidRDefault="00BA38EC">
      <w:pPr>
        <w:widowControl/>
        <w:suppressAutoHyphens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:rsidR="00C50BFE" w:rsidRPr="008F0527" w:rsidRDefault="00C50BFE" w:rsidP="00011A15">
      <w:pPr>
        <w:pStyle w:val="Corpotesto"/>
        <w:rPr>
          <w:rFonts w:ascii="Segoe UI" w:hAnsi="Segoe UI" w:cs="Segoe UI"/>
          <w:b/>
          <w:bCs/>
          <w:sz w:val="22"/>
          <w:szCs w:val="22"/>
        </w:rPr>
      </w:pPr>
    </w:p>
    <w:p w:rsidR="00C50BFE" w:rsidRPr="00B12F7E" w:rsidRDefault="00C50BFE" w:rsidP="008F0527">
      <w:pPr>
        <w:pStyle w:val="Corpotesto"/>
        <w:jc w:val="both"/>
        <w:rPr>
          <w:sz w:val="22"/>
          <w:szCs w:val="22"/>
        </w:rPr>
      </w:pPr>
      <w:r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 xml:space="preserve">Il sottoscritto ______________________ nato il __________________ a ________________ e </w:t>
      </w:r>
      <w:r w:rsidRPr="00B12F7E">
        <w:rPr>
          <w:sz w:val="22"/>
          <w:szCs w:val="22"/>
        </w:rPr>
        <w:t xml:space="preserve">residente a _____________alla Via__________________________, in qualità </w:t>
      </w:r>
      <w:r w:rsidR="00C136AD" w:rsidRPr="00B12F7E">
        <w:rPr>
          <w:sz w:val="22"/>
          <w:szCs w:val="22"/>
          <w:lang w:val="it-IT"/>
        </w:rPr>
        <w:t xml:space="preserve">di </w:t>
      </w:r>
      <w:r w:rsidRPr="00B12F7E">
        <w:rPr>
          <w:b/>
          <w:bCs/>
          <w:sz w:val="22"/>
          <w:szCs w:val="22"/>
        </w:rPr>
        <w:t>progettista indicato</w:t>
      </w:r>
      <w:r w:rsidRPr="00B12F7E">
        <w:rPr>
          <w:i/>
          <w:iCs/>
          <w:sz w:val="22"/>
          <w:szCs w:val="22"/>
        </w:rPr>
        <w:t xml:space="preserve"> </w:t>
      </w:r>
      <w:r w:rsidRPr="00B12F7E">
        <w:rPr>
          <w:sz w:val="22"/>
          <w:szCs w:val="22"/>
        </w:rPr>
        <w:t>nell’ambito dell’appalto in oggetto, consapevole che, ai sensi dell’art. 76 del D.P.R. 28.12.2000, n. 445 e s.m.i., le dichiarazioni mendaci, la falsità negli atti e l’uso di atti falsi o contenenti dati non più rispondenti a verità sono puniti ai sensi del codice penale e delle leggi speciali in materia,</w:t>
      </w:r>
    </w:p>
    <w:p w:rsidR="00C50BFE" w:rsidRPr="00B12F7E" w:rsidRDefault="00C50BFE" w:rsidP="008F0527">
      <w:pPr>
        <w:pStyle w:val="Corpotesto"/>
        <w:jc w:val="both"/>
        <w:rPr>
          <w:sz w:val="22"/>
          <w:szCs w:val="22"/>
        </w:rPr>
      </w:pPr>
    </w:p>
    <w:p w:rsidR="00C50BFE" w:rsidRPr="00B12F7E" w:rsidRDefault="00C50BFE" w:rsidP="008F0527">
      <w:pPr>
        <w:pStyle w:val="Corpotesto"/>
        <w:jc w:val="center"/>
        <w:rPr>
          <w:sz w:val="22"/>
          <w:szCs w:val="22"/>
        </w:rPr>
      </w:pPr>
      <w:r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DICHIARA</w:t>
      </w:r>
    </w:p>
    <w:p w:rsidR="00C50BFE" w:rsidRPr="00B12F7E" w:rsidRDefault="00C50BFE" w:rsidP="008F0527">
      <w:pPr>
        <w:pStyle w:val="Corpotesto"/>
        <w:jc w:val="both"/>
        <w:rPr>
          <w:sz w:val="22"/>
          <w:szCs w:val="22"/>
        </w:rPr>
      </w:pPr>
      <w:r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in qualità di</w:t>
      </w:r>
      <w:r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 xml:space="preserve"> (</w:t>
      </w:r>
      <w:r w:rsidRPr="00B12F7E">
        <w:rPr>
          <w:rStyle w:val="Enfasigrassetto"/>
          <w:rFonts w:eastAsia="Times New Roman"/>
          <w:b w:val="0"/>
          <w:bCs w:val="0"/>
          <w:i/>
          <w:color w:val="FF0000"/>
          <w:sz w:val="22"/>
          <w:szCs w:val="22"/>
          <w:lang w:val="it-IT" w:eastAsia="it-IT" w:bidi="hi-IN"/>
        </w:rPr>
        <w:t>in</w:t>
      </w:r>
      <w:bookmarkStart w:id="1" w:name="_GoBack"/>
      <w:bookmarkEnd w:id="1"/>
      <w:r w:rsidRPr="00B12F7E">
        <w:rPr>
          <w:rStyle w:val="Enfasigrassetto"/>
          <w:rFonts w:eastAsia="Times New Roman"/>
          <w:b w:val="0"/>
          <w:bCs w:val="0"/>
          <w:i/>
          <w:color w:val="FF0000"/>
          <w:sz w:val="22"/>
          <w:szCs w:val="22"/>
          <w:lang w:val="it-IT" w:eastAsia="it-IT" w:bidi="hi-IN"/>
        </w:rPr>
        <w:t>dicare quale tipologia ricorra</w:t>
      </w:r>
      <w:r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>):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>□</w:t>
      </w:r>
      <w:r w:rsidRPr="00B12F7E">
        <w:rPr>
          <w:b/>
          <w:bCs/>
          <w:sz w:val="22"/>
          <w:szCs w:val="22"/>
        </w:rPr>
        <w:t xml:space="preserve"> </w:t>
      </w:r>
      <w:r w:rsidRPr="00B12F7E">
        <w:rPr>
          <w:sz w:val="22"/>
          <w:szCs w:val="22"/>
        </w:rPr>
        <w:t xml:space="preserve">libero professionista </w:t>
      </w:r>
      <w:r w:rsidRPr="00B12F7E">
        <w:rPr>
          <w:b/>
          <w:bCs/>
          <w:sz w:val="22"/>
          <w:szCs w:val="22"/>
        </w:rPr>
        <w:t>singolo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 xml:space="preserve">□ </w:t>
      </w:r>
      <w:r w:rsidRPr="00B12F7E">
        <w:rPr>
          <w:sz w:val="22"/>
          <w:szCs w:val="22"/>
        </w:rPr>
        <w:t xml:space="preserve">libero professionista </w:t>
      </w:r>
      <w:r w:rsidRPr="00B12F7E">
        <w:rPr>
          <w:b/>
          <w:bCs/>
          <w:sz w:val="22"/>
          <w:szCs w:val="22"/>
        </w:rPr>
        <w:t>associato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>□ società di professionisti</w:t>
      </w:r>
      <w:r w:rsidRPr="00B12F7E">
        <w:rPr>
          <w:sz w:val="22"/>
          <w:szCs w:val="22"/>
        </w:rPr>
        <w:t xml:space="preserve"> costituita esclusivamente tra professionisti iscritti negli appositi albi previsti </w:t>
      </w:r>
      <w:r w:rsidR="00926D56" w:rsidRPr="00B12F7E">
        <w:rPr>
          <w:sz w:val="22"/>
          <w:szCs w:val="22"/>
        </w:rPr>
        <w:t>dai vigenti</w:t>
      </w:r>
      <w:r w:rsidRPr="00B12F7E">
        <w:rPr>
          <w:sz w:val="22"/>
          <w:szCs w:val="22"/>
        </w:rPr>
        <w:t xml:space="preserve"> ordinamenti professionali, nelle forme delle società di persone di cui ai capi II, III e IV del titolo V del libro quinto del codice civile ovvero nella forma di società cooperativa di cui al capo I del titolo VI del libro quinto del codice civile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>□ società di ingegneria</w:t>
      </w:r>
      <w:r w:rsidRPr="00B12F7E">
        <w:rPr>
          <w:sz w:val="22"/>
          <w:szCs w:val="22"/>
        </w:rPr>
        <w:t>, nella forma di società di capitali di cui ai capi V, VI e VII del titolo V del libro quinto del codice civile, ovvero nella forma di società cooperative di cui al capo I del titolo VI del libro quinto del codice civile che non abbiano i requisiti delle società tra professionisti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>□ prestatore di servizi di ingegneria e architettura</w:t>
      </w:r>
      <w:r w:rsidRPr="00B12F7E">
        <w:rPr>
          <w:sz w:val="22"/>
          <w:szCs w:val="22"/>
        </w:rPr>
        <w:t xml:space="preserve"> identificati con i codici CPV da 74200000-1 a 74276400-8 e da 74310000-5 a 74323100-0 e 74874000-6 stabiliti in altri Stati membri, costituiti conformemente alla legislazione vigente nei rispettivi Paesi</w:t>
      </w:r>
    </w:p>
    <w:p w:rsidR="008F0527" w:rsidRPr="00B12F7E" w:rsidRDefault="008F0527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>□ altri soggetti</w:t>
      </w:r>
      <w:r w:rsidRPr="00B12F7E">
        <w:rPr>
          <w:sz w:val="22"/>
          <w:szCs w:val="22"/>
        </w:rPr>
        <w:t xml:space="preserve"> abilitati in forza del diritto nazionale a offrire sul mercato servizi di ingegneria e di architettura, nel rispetto dei princìpi di non discriminazione e par condicio fra i diversi soggetti </w:t>
      </w:r>
      <w:r w:rsidRPr="00B12F7E">
        <w:rPr>
          <w:sz w:val="22"/>
          <w:szCs w:val="22"/>
        </w:rPr>
        <w:lastRenderedPageBreak/>
        <w:t>abilitati;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>□ consorzio stabile</w:t>
      </w:r>
      <w:r w:rsidRPr="00B12F7E">
        <w:rPr>
          <w:sz w:val="22"/>
          <w:szCs w:val="22"/>
        </w:rPr>
        <w:t xml:space="preserve"> di società di professionisti e di società di ingegneria, anche in forma mista, formato da non meno di tre consorziati che abbiano operato nei settori dei servizi di ingegneria ed architettura, che partecipa per i seguenti consorziati: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8"/>
        <w:gridCol w:w="3117"/>
        <w:gridCol w:w="3169"/>
      </w:tblGrid>
      <w:tr w:rsidR="00C50BFE" w:rsidRPr="00B12F7E" w:rsidTr="004469F2">
        <w:trPr>
          <w:trHeight w:val="214"/>
        </w:trPr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DENOMINAZIONE E P.IVA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FORMA GIURIDICA</w:t>
            </w:r>
          </w:p>
        </w:tc>
        <w:tc>
          <w:tcPr>
            <w:tcW w:w="3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SEDE LEGALE</w:t>
            </w:r>
          </w:p>
        </w:tc>
      </w:tr>
      <w:tr w:rsidR="00C50BFE" w:rsidRPr="00B12F7E" w:rsidTr="009F79F7">
        <w:trPr>
          <w:trHeight w:val="229"/>
        </w:trPr>
        <w:tc>
          <w:tcPr>
            <w:tcW w:w="3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B12F7E" w:rsidTr="009F79F7">
        <w:trPr>
          <w:trHeight w:val="260"/>
        </w:trPr>
        <w:tc>
          <w:tcPr>
            <w:tcW w:w="3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B12F7E" w:rsidTr="009F79F7">
        <w:trPr>
          <w:trHeight w:val="275"/>
        </w:trPr>
        <w:tc>
          <w:tcPr>
            <w:tcW w:w="3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</w:p>
    <w:p w:rsidR="00C50BFE" w:rsidRPr="00B12F7E" w:rsidRDefault="00C50BFE" w:rsidP="008F0527">
      <w:pPr>
        <w:spacing w:after="120"/>
        <w:jc w:val="both"/>
        <w:rPr>
          <w:sz w:val="22"/>
          <w:szCs w:val="22"/>
        </w:rPr>
      </w:pPr>
      <w:r w:rsidRPr="00B12F7E">
        <w:rPr>
          <w:rFonts w:eastAsia="Courier New"/>
          <w:b/>
          <w:bCs/>
          <w:sz w:val="22"/>
          <w:szCs w:val="22"/>
          <w:lang w:val="it-IT"/>
        </w:rPr>
        <w:t xml:space="preserve">□ </w:t>
      </w:r>
      <w:r w:rsidRPr="00B12F7E">
        <w:rPr>
          <w:b/>
          <w:bCs/>
          <w:sz w:val="22"/>
          <w:szCs w:val="22"/>
          <w:lang w:val="it-IT"/>
        </w:rPr>
        <w:t>capogruppo</w:t>
      </w:r>
      <w:r w:rsidRPr="00B12F7E">
        <w:rPr>
          <w:sz w:val="22"/>
          <w:szCs w:val="22"/>
          <w:lang w:val="it-IT"/>
        </w:rPr>
        <w:t xml:space="preserve"> di un RTP/consorzio ordinario di concorrenti/ GEIE/ </w:t>
      </w:r>
      <w:r w:rsidRPr="00B12F7E">
        <w:rPr>
          <w:b/>
          <w:bCs/>
          <w:sz w:val="22"/>
          <w:szCs w:val="22"/>
          <w:lang w:val="it-IT"/>
        </w:rPr>
        <w:t>già costituito</w:t>
      </w:r>
      <w:r w:rsidRPr="00B12F7E">
        <w:rPr>
          <w:sz w:val="22"/>
          <w:szCs w:val="22"/>
          <w:lang w:val="it-IT"/>
        </w:rPr>
        <w:t xml:space="preserve"> formato dalle seguenti imprese: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4"/>
        <w:gridCol w:w="2126"/>
        <w:gridCol w:w="2020"/>
        <w:gridCol w:w="1844"/>
        <w:gridCol w:w="1859"/>
      </w:tblGrid>
      <w:tr w:rsidR="00C50BFE" w:rsidRPr="00B12F7E" w:rsidTr="004469F2">
        <w:trPr>
          <w:trHeight w:val="682"/>
        </w:trPr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4D1936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>RUOLO DI CIASCUN SOGGETTO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DENOMINAZIONE E P.IVA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FORMA GIURIDICA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QUOTA DI PARTECIPAZIONE</w:t>
            </w:r>
          </w:p>
        </w:tc>
      </w:tr>
      <w:tr w:rsidR="00C50BFE" w:rsidRPr="00B12F7E" w:rsidTr="009F79F7">
        <w:trPr>
          <w:trHeight w:val="232"/>
        </w:trPr>
        <w:tc>
          <w:tcPr>
            <w:tcW w:w="1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B12F7E" w:rsidTr="009F79F7">
        <w:trPr>
          <w:trHeight w:val="217"/>
        </w:trPr>
        <w:tc>
          <w:tcPr>
            <w:tcW w:w="1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B12F7E" w:rsidTr="009F79F7">
        <w:trPr>
          <w:trHeight w:val="232"/>
        </w:trPr>
        <w:tc>
          <w:tcPr>
            <w:tcW w:w="1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50BFE" w:rsidRPr="00B12F7E" w:rsidRDefault="00C50BFE" w:rsidP="008F0527">
      <w:pPr>
        <w:spacing w:after="120"/>
        <w:jc w:val="center"/>
        <w:rPr>
          <w:sz w:val="22"/>
          <w:szCs w:val="22"/>
          <w:lang w:val="it-IT"/>
        </w:rPr>
      </w:pP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>□ capogruppo o mandante</w:t>
      </w:r>
      <w:r w:rsidRPr="00B12F7E">
        <w:rPr>
          <w:sz w:val="22"/>
          <w:szCs w:val="22"/>
        </w:rPr>
        <w:t xml:space="preserve"> di un RTP/consorzio ordinario di concorrenti/ GEIE/ </w:t>
      </w:r>
      <w:r w:rsidRPr="00B12F7E">
        <w:rPr>
          <w:b/>
          <w:bCs/>
          <w:sz w:val="22"/>
          <w:szCs w:val="22"/>
        </w:rPr>
        <w:t>non ancora</w:t>
      </w:r>
      <w:r w:rsidRPr="00B12F7E">
        <w:rPr>
          <w:sz w:val="22"/>
          <w:szCs w:val="22"/>
        </w:rPr>
        <w:t xml:space="preserve"> costituto formato dalle seguenti imprese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6"/>
        <w:gridCol w:w="2152"/>
        <w:gridCol w:w="2047"/>
        <w:gridCol w:w="1868"/>
        <w:gridCol w:w="1884"/>
      </w:tblGrid>
      <w:tr w:rsidR="00C50BFE" w:rsidRPr="00B12F7E" w:rsidTr="004469F2">
        <w:trPr>
          <w:trHeight w:val="682"/>
        </w:trPr>
        <w:tc>
          <w:tcPr>
            <w:tcW w:w="1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4D1936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>RUOLO DI CIASCUN SOGGETTO</w:t>
            </w:r>
          </w:p>
        </w:tc>
        <w:tc>
          <w:tcPr>
            <w:tcW w:w="2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DENOMINAZIONE E P.IVA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FORMA GIURIDICA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</w:tcPr>
          <w:p w:rsidR="00C50BFE" w:rsidRPr="00B12F7E" w:rsidRDefault="00C50BFE" w:rsidP="008F0527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B12F7E">
              <w:rPr>
                <w:rFonts w:eastAsia="Courier New"/>
                <w:b/>
                <w:bCs/>
                <w:sz w:val="22"/>
                <w:szCs w:val="22"/>
                <w:lang w:val="it-IT"/>
              </w:rPr>
              <w:t>QUOTA DI PARTECIPAZIONE</w:t>
            </w:r>
          </w:p>
        </w:tc>
      </w:tr>
      <w:tr w:rsidR="00C50BFE" w:rsidRPr="00B12F7E" w:rsidTr="009F79F7">
        <w:trPr>
          <w:trHeight w:val="232"/>
        </w:trPr>
        <w:tc>
          <w:tcPr>
            <w:tcW w:w="1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B12F7E" w:rsidTr="009F79F7">
        <w:trPr>
          <w:trHeight w:val="217"/>
        </w:trPr>
        <w:tc>
          <w:tcPr>
            <w:tcW w:w="1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B12F7E" w:rsidTr="009F79F7">
        <w:trPr>
          <w:trHeight w:val="232"/>
        </w:trPr>
        <w:tc>
          <w:tcPr>
            <w:tcW w:w="1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B12F7E" w:rsidRDefault="00C50BFE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50BFE" w:rsidRPr="00B12F7E" w:rsidRDefault="00C50BFE" w:rsidP="008F0527">
      <w:pPr>
        <w:spacing w:after="120"/>
        <w:ind w:left="360"/>
        <w:jc w:val="both"/>
        <w:rPr>
          <w:sz w:val="22"/>
          <w:szCs w:val="22"/>
        </w:rPr>
      </w:pPr>
    </w:p>
    <w:p w:rsidR="008F0527" w:rsidRPr="00B12F7E" w:rsidRDefault="008F0527" w:rsidP="008F0527">
      <w:pPr>
        <w:spacing w:line="276" w:lineRule="auto"/>
        <w:jc w:val="center"/>
        <w:rPr>
          <w:rStyle w:val="Enfasigrassetto"/>
          <w:rFonts w:eastAsia="Times New Roman"/>
          <w:sz w:val="22"/>
          <w:szCs w:val="22"/>
          <w:lang w:val="it-IT" w:eastAsia="it-IT" w:bidi="hi-IN"/>
        </w:rPr>
      </w:pPr>
      <w:r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§§§</w:t>
      </w:r>
    </w:p>
    <w:p w:rsidR="00011A15" w:rsidRPr="00B12F7E" w:rsidRDefault="008F0527" w:rsidP="008F0527">
      <w:pPr>
        <w:spacing w:after="120"/>
        <w:jc w:val="both"/>
        <w:rPr>
          <w:rFonts w:eastAsia="Times New Roman"/>
          <w:sz w:val="22"/>
          <w:szCs w:val="22"/>
          <w:lang w:val="it-IT" w:eastAsia="it-IT" w:bidi="hi-IN"/>
        </w:rPr>
      </w:pPr>
      <w:r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 xml:space="preserve">di essere in possesso dei requisiti generali di partecipazione alle gare e dunque l’insussistenza delle cause automatiche e non automatiche di esclusione di cui agli artt. da 94 a 98 del </w:t>
      </w:r>
      <w:r w:rsidR="005F0631"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>D. Lgs</w:t>
      </w:r>
      <w:r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 xml:space="preserve">. n. 36/2023 ed </w:t>
      </w:r>
      <w:r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INDICA </w:t>
      </w:r>
      <w:r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>i dati identificativi dei soggetti di cui all’art. 94, comma 3, del Codice</w:t>
      </w:r>
      <w:r w:rsidRPr="00B12F7E">
        <w:rPr>
          <w:b/>
          <w:bCs/>
          <w:sz w:val="22"/>
          <w:szCs w:val="22"/>
        </w:rPr>
        <w:t xml:space="preserve"> </w:t>
      </w:r>
      <w:r w:rsidRPr="00B12F7E"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  <w:t>ivi incluso l’amministratore di fatto, ove presente, ovvero indica la banca dati ufficiale o il pubblico registro da cui i medesimi possono essere ricavati in modo aggiornato alla data di presentazione dell’istanza:</w:t>
      </w:r>
    </w:p>
    <w:tbl>
      <w:tblPr>
        <w:tblW w:w="98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2"/>
        <w:gridCol w:w="1607"/>
        <w:gridCol w:w="1617"/>
        <w:gridCol w:w="1617"/>
        <w:gridCol w:w="1617"/>
        <w:gridCol w:w="1649"/>
      </w:tblGrid>
      <w:tr w:rsidR="008F0527" w:rsidRPr="00B12F7E" w:rsidTr="001063DF">
        <w:trPr>
          <w:trHeight w:val="85"/>
        </w:trPr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8F0527">
            <w:pPr>
              <w:pStyle w:val="Corpotesto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8F0527">
            <w:pPr>
              <w:pStyle w:val="Corpotesto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>DATA E LUOGO DI NASCITA</w:t>
            </w:r>
          </w:p>
        </w:tc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8F0527">
            <w:pPr>
              <w:pStyle w:val="Corpotesto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8F0527">
            <w:pPr>
              <w:pStyle w:val="Corpotesto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>COMUNE DI RESIDENTE</w:t>
            </w:r>
          </w:p>
        </w:tc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8F0527">
            <w:pPr>
              <w:pStyle w:val="Corpotesto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 xml:space="preserve">OGNI ALTRA INFORMAZIONE RITENUTA </w:t>
            </w:r>
            <w:r w:rsidRPr="00B12F7E">
              <w:rPr>
                <w:b/>
                <w:bCs/>
                <w:sz w:val="22"/>
                <w:szCs w:val="22"/>
                <w:lang w:val="it-IT"/>
              </w:rPr>
              <w:lastRenderedPageBreak/>
              <w:t>UTILE</w:t>
            </w:r>
          </w:p>
        </w:tc>
        <w:tc>
          <w:tcPr>
            <w:tcW w:w="1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</w:tcPr>
          <w:p w:rsidR="008F0527" w:rsidRPr="00B12F7E" w:rsidRDefault="008F0527" w:rsidP="008F0527">
            <w:pPr>
              <w:pStyle w:val="Corpotesto"/>
              <w:jc w:val="center"/>
              <w:rPr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lastRenderedPageBreak/>
              <w:t>CARICA RICOPERTA</w:t>
            </w:r>
          </w:p>
        </w:tc>
      </w:tr>
      <w:tr w:rsidR="008F0527" w:rsidRPr="00B12F7E" w:rsidTr="001063DF">
        <w:trPr>
          <w:trHeight w:val="494"/>
        </w:trPr>
        <w:tc>
          <w:tcPr>
            <w:tcW w:w="1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8F0527" w:rsidRPr="00B12F7E" w:rsidTr="001063DF">
        <w:trPr>
          <w:trHeight w:val="461"/>
        </w:trPr>
        <w:tc>
          <w:tcPr>
            <w:tcW w:w="1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8F0527" w:rsidRPr="00B12F7E" w:rsidTr="001063DF">
        <w:trPr>
          <w:trHeight w:val="494"/>
        </w:trPr>
        <w:tc>
          <w:tcPr>
            <w:tcW w:w="1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527" w:rsidRPr="00B12F7E" w:rsidRDefault="008F0527" w:rsidP="008F0527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8F0527" w:rsidRPr="00B12F7E" w:rsidRDefault="008F0527" w:rsidP="008F0527">
      <w:pPr>
        <w:spacing w:after="120"/>
        <w:jc w:val="both"/>
        <w:rPr>
          <w:rStyle w:val="Enfasigrassetto"/>
          <w:rFonts w:eastAsia="Times New Roman"/>
          <w:sz w:val="22"/>
          <w:szCs w:val="22"/>
          <w:lang w:val="it-IT" w:eastAsia="it-IT" w:bidi="hi-IN"/>
        </w:rPr>
      </w:pPr>
    </w:p>
    <w:p w:rsidR="008F0527" w:rsidRPr="00B12F7E" w:rsidRDefault="008F0527" w:rsidP="008F0527">
      <w:pPr>
        <w:pStyle w:val="Corpotesto"/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B12F7E">
        <w:rPr>
          <w:b/>
          <w:bCs/>
          <w:sz w:val="22"/>
          <w:szCs w:val="22"/>
        </w:rPr>
        <w:t>DICHIARA</w:t>
      </w:r>
      <w:r w:rsidRPr="00B12F7E">
        <w:rPr>
          <w:b/>
          <w:bCs/>
          <w:sz w:val="22"/>
          <w:szCs w:val="22"/>
          <w:lang w:val="it-IT"/>
        </w:rPr>
        <w:t xml:space="preserve"> ALTRESÌ</w:t>
      </w:r>
    </w:p>
    <w:p w:rsidR="008F0527" w:rsidRPr="00B12F7E" w:rsidRDefault="008F0527" w:rsidP="008F0527">
      <w:pPr>
        <w:pStyle w:val="Corpotesto"/>
        <w:spacing w:after="0" w:line="276" w:lineRule="auto"/>
        <w:jc w:val="both"/>
        <w:rPr>
          <w:b/>
          <w:bCs/>
          <w:sz w:val="22"/>
          <w:szCs w:val="22"/>
          <w:lang w:val="it-IT"/>
        </w:rPr>
      </w:pPr>
      <w:r w:rsidRPr="00B12F7E">
        <w:rPr>
          <w:b/>
          <w:bCs/>
          <w:sz w:val="22"/>
          <w:szCs w:val="22"/>
          <w:lang w:val="it-IT"/>
        </w:rPr>
        <w:t xml:space="preserve">1) l’inesistenza </w:t>
      </w:r>
      <w:r w:rsidRPr="00B12F7E">
        <w:rPr>
          <w:b/>
          <w:bCs/>
          <w:sz w:val="22"/>
          <w:szCs w:val="22"/>
        </w:rPr>
        <w:t>d</w:t>
      </w:r>
      <w:r w:rsidRPr="00B12F7E">
        <w:rPr>
          <w:b/>
          <w:bCs/>
          <w:sz w:val="22"/>
          <w:szCs w:val="22"/>
          <w:lang w:val="it-IT"/>
        </w:rPr>
        <w:t>ei</w:t>
      </w:r>
      <w:r w:rsidRPr="00B12F7E">
        <w:rPr>
          <w:b/>
          <w:bCs/>
          <w:sz w:val="22"/>
          <w:szCs w:val="22"/>
        </w:rPr>
        <w:t xml:space="preserve"> divieti a contrattare con la pubblica amministrazione;</w:t>
      </w:r>
    </w:p>
    <w:p w:rsidR="008F0527" w:rsidRPr="00B12F7E" w:rsidRDefault="008F0527" w:rsidP="008F0527">
      <w:pPr>
        <w:pStyle w:val="Corpotesto"/>
        <w:spacing w:after="0" w:line="276" w:lineRule="auto"/>
        <w:jc w:val="both"/>
        <w:rPr>
          <w:b/>
          <w:bCs/>
          <w:sz w:val="22"/>
          <w:szCs w:val="22"/>
          <w:lang w:val="it-IT"/>
        </w:rPr>
      </w:pPr>
    </w:p>
    <w:p w:rsidR="008F0527" w:rsidRPr="00B12F7E" w:rsidRDefault="008F0527" w:rsidP="008F0527">
      <w:pPr>
        <w:pStyle w:val="Corpotesto"/>
        <w:spacing w:after="0" w:line="276" w:lineRule="auto"/>
        <w:jc w:val="both"/>
        <w:rPr>
          <w:b/>
          <w:bCs/>
          <w:sz w:val="22"/>
          <w:szCs w:val="22"/>
          <w:lang w:val="it-IT"/>
        </w:rPr>
      </w:pPr>
      <w:r w:rsidRPr="00B12F7E">
        <w:rPr>
          <w:b/>
          <w:bCs/>
          <w:sz w:val="22"/>
          <w:szCs w:val="22"/>
          <w:lang w:val="it-IT"/>
        </w:rPr>
        <w:t xml:space="preserve">2) l’inesistenza </w:t>
      </w:r>
      <w:r w:rsidRPr="00B12F7E">
        <w:rPr>
          <w:b/>
          <w:bCs/>
          <w:sz w:val="22"/>
          <w:szCs w:val="22"/>
        </w:rPr>
        <w:t>di qualsivoglia inibizione per legge o per provvedimento disciplinare all’esercizio della professione</w:t>
      </w:r>
      <w:r w:rsidRPr="00B12F7E">
        <w:rPr>
          <w:b/>
          <w:bCs/>
          <w:sz w:val="22"/>
          <w:szCs w:val="22"/>
          <w:lang w:val="it-IT"/>
        </w:rPr>
        <w:t>;</w:t>
      </w:r>
    </w:p>
    <w:p w:rsidR="008F0527" w:rsidRPr="00B12F7E" w:rsidRDefault="008F0527" w:rsidP="008F0527">
      <w:pPr>
        <w:pStyle w:val="Corpotesto"/>
        <w:spacing w:after="0" w:line="276" w:lineRule="auto"/>
        <w:jc w:val="both"/>
        <w:rPr>
          <w:b/>
          <w:bCs/>
          <w:sz w:val="22"/>
          <w:szCs w:val="22"/>
          <w:lang w:val="it-IT"/>
        </w:rPr>
      </w:pPr>
    </w:p>
    <w:p w:rsidR="00C50BFE" w:rsidRPr="00B12F7E" w:rsidRDefault="008F0527" w:rsidP="008F0527">
      <w:pPr>
        <w:pStyle w:val="Corpotesto"/>
        <w:spacing w:after="0" w:line="276" w:lineRule="auto"/>
        <w:jc w:val="both"/>
        <w:rPr>
          <w:rStyle w:val="Enfasigrassetto"/>
          <w:rFonts w:eastAsia="Times New Roman"/>
          <w:sz w:val="22"/>
          <w:szCs w:val="22"/>
          <w:lang w:val="it-IT" w:eastAsia="it-IT" w:bidi="hi-IN"/>
        </w:rPr>
      </w:pPr>
      <w:r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3) d</w:t>
      </w:r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i essere in possesso</w:t>
      </w:r>
      <w:r w:rsidR="00BA38EC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 dei requisiti di cui al punto 6</w:t>
      </w:r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.</w:t>
      </w:r>
      <w:r w:rsidR="00BA38EC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3</w:t>
      </w:r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, </w:t>
      </w:r>
      <w:proofErr w:type="spellStart"/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let</w:t>
      </w:r>
      <w:proofErr w:type="spellEnd"/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. </w:t>
      </w:r>
      <w:r w:rsidR="00011A15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c</w:t>
      </w:r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)</w:t>
      </w:r>
      <w:r w:rsidR="00BA38EC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 punto 1)</w:t>
      </w:r>
      <w:r w:rsidR="000975C1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, </w:t>
      </w:r>
      <w:r w:rsidR="009566F8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del</w:t>
      </w:r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 disciplinare di gara ed in particolare:</w:t>
      </w:r>
    </w:p>
    <w:p w:rsidR="00011A15" w:rsidRPr="00B12F7E" w:rsidRDefault="00011A15" w:rsidP="008F0527">
      <w:pPr>
        <w:pStyle w:val="Corpotesto"/>
        <w:spacing w:after="0" w:line="276" w:lineRule="auto"/>
        <w:jc w:val="both"/>
        <w:rPr>
          <w:sz w:val="22"/>
          <w:szCs w:val="22"/>
          <w:lang w:val="it-IT"/>
        </w:rPr>
      </w:pPr>
    </w:p>
    <w:p w:rsidR="00C50BFE" w:rsidRPr="00B12F7E" w:rsidRDefault="00011A15" w:rsidP="008F0527">
      <w:pPr>
        <w:spacing w:after="120"/>
        <w:jc w:val="both"/>
        <w:rPr>
          <w:sz w:val="22"/>
          <w:szCs w:val="22"/>
          <w:lang w:val="it-IT"/>
        </w:rPr>
      </w:pPr>
      <w:r w:rsidRPr="00B12F7E">
        <w:rPr>
          <w:sz w:val="22"/>
          <w:szCs w:val="22"/>
        </w:rPr>
        <w:t xml:space="preserve">avvenuto espletamento negli ultimi </w:t>
      </w:r>
      <w:r w:rsidRPr="00B12F7E">
        <w:rPr>
          <w:b/>
          <w:bCs/>
          <w:sz w:val="22"/>
          <w:szCs w:val="22"/>
          <w:u w:val="single"/>
        </w:rPr>
        <w:t>tre anni</w:t>
      </w:r>
      <w:r w:rsidRPr="00B12F7E">
        <w:rPr>
          <w:sz w:val="22"/>
          <w:szCs w:val="22"/>
        </w:rPr>
        <w:t xml:space="preserve">  antecedenti la data di indizione delle gara di </w:t>
      </w:r>
      <w:r w:rsidRPr="00B12F7E">
        <w:rPr>
          <w:b/>
          <w:bCs/>
          <w:sz w:val="22"/>
          <w:szCs w:val="22"/>
        </w:rPr>
        <w:t xml:space="preserve">servizi di ingegneria ed architettura </w:t>
      </w:r>
      <w:r w:rsidRPr="00B12F7E">
        <w:rPr>
          <w:sz w:val="22"/>
          <w:szCs w:val="22"/>
        </w:rPr>
        <w:t xml:space="preserve">relativi a </w:t>
      </w:r>
      <w:r w:rsidRPr="00B12F7E">
        <w:rPr>
          <w:b/>
          <w:bCs/>
          <w:sz w:val="22"/>
          <w:szCs w:val="22"/>
        </w:rPr>
        <w:t>lavori</w:t>
      </w:r>
      <w:r w:rsidRPr="00B12F7E">
        <w:rPr>
          <w:sz w:val="22"/>
          <w:szCs w:val="22"/>
        </w:rPr>
        <w:t xml:space="preserve"> appartenenti ad ognuna delle classi e categorie dei lavori cui si riferiscono i servizi da affidare, individuate sulla base delle elencazioni contenute nelle vigenti tariffe professionali, per un importo globale per ogni classe e categoria </w:t>
      </w:r>
      <w:r w:rsidRPr="00B12F7E">
        <w:rPr>
          <w:b/>
          <w:bCs/>
          <w:sz w:val="22"/>
          <w:szCs w:val="22"/>
        </w:rPr>
        <w:t>almeno pari a</w:t>
      </w:r>
      <w:r w:rsidRPr="00B12F7E">
        <w:rPr>
          <w:sz w:val="22"/>
          <w:szCs w:val="22"/>
        </w:rPr>
        <w:t xml:space="preserve"> </w:t>
      </w:r>
      <w:r w:rsidRPr="00B12F7E">
        <w:rPr>
          <w:b/>
          <w:bCs/>
          <w:sz w:val="22"/>
          <w:szCs w:val="22"/>
        </w:rPr>
        <w:t>0,60 volte</w:t>
      </w:r>
      <w:r w:rsidRPr="00B12F7E">
        <w:rPr>
          <w:sz w:val="22"/>
          <w:szCs w:val="22"/>
        </w:rPr>
        <w:t xml:space="preserve"> l’importo stimato dei lavori cui si riferisce la prestazione, calcolato con riguardo ad ognuna delle classi e categorie, come indicato nella tabella che segue:</w:t>
      </w:r>
    </w:p>
    <w:p w:rsidR="00011A15" w:rsidRPr="00B12F7E" w:rsidRDefault="00011A15" w:rsidP="008F0527">
      <w:pPr>
        <w:pStyle w:val="Corpotesto"/>
        <w:jc w:val="both"/>
        <w:rPr>
          <w:rStyle w:val="Enfasigrassetto"/>
          <w:rFonts w:eastAsia="Times New Roman"/>
          <w:b w:val="0"/>
          <w:bCs w:val="0"/>
          <w:sz w:val="22"/>
          <w:szCs w:val="22"/>
          <w:lang w:val="it-IT" w:eastAsia="it-IT" w:bidi="hi-IN"/>
        </w:rPr>
      </w:pPr>
    </w:p>
    <w:p w:rsidR="008F0527" w:rsidRPr="00B12F7E" w:rsidRDefault="008F0527" w:rsidP="008F0527">
      <w:pPr>
        <w:pStyle w:val="Corpotesto"/>
        <w:jc w:val="both"/>
        <w:rPr>
          <w:rStyle w:val="Enfasigrassetto"/>
          <w:rFonts w:eastAsia="Times New Roman"/>
          <w:b w:val="0"/>
          <w:bCs w:val="0"/>
          <w:i/>
          <w:iCs/>
          <w:color w:val="FF0000"/>
          <w:sz w:val="22"/>
          <w:szCs w:val="22"/>
          <w:lang w:val="it-IT" w:eastAsia="it-IT" w:bidi="hi-IN"/>
        </w:rPr>
      </w:pPr>
      <w:r w:rsidRPr="00B12F7E">
        <w:rPr>
          <w:rStyle w:val="Enfasigrassetto"/>
          <w:rFonts w:eastAsia="Times New Roman"/>
          <w:b w:val="0"/>
          <w:bCs w:val="0"/>
          <w:i/>
          <w:iCs/>
          <w:color w:val="FF0000"/>
          <w:sz w:val="22"/>
          <w:szCs w:val="22"/>
          <w:lang w:val="it-IT" w:eastAsia="it-IT" w:bidi="hi-IN"/>
        </w:rPr>
        <w:t>_</w:t>
      </w:r>
      <w:proofErr w:type="gramStart"/>
      <w:r w:rsidRPr="00B12F7E">
        <w:rPr>
          <w:rStyle w:val="Enfasigrassetto"/>
          <w:rFonts w:eastAsia="Times New Roman"/>
          <w:b w:val="0"/>
          <w:bCs w:val="0"/>
          <w:i/>
          <w:iCs/>
          <w:color w:val="FF0000"/>
          <w:sz w:val="22"/>
          <w:szCs w:val="22"/>
          <w:lang w:val="it-IT" w:eastAsia="it-IT" w:bidi="hi-IN"/>
        </w:rPr>
        <w:t>_</w:t>
      </w:r>
      <w:r w:rsidRPr="00B12F7E"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  <w:t>[</w:t>
      </w:r>
      <w:proofErr w:type="gramEnd"/>
      <w:r w:rsidRPr="00B12F7E"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  <w:t>inserire tabella]</w:t>
      </w:r>
      <w:r w:rsidRPr="00B12F7E">
        <w:rPr>
          <w:rStyle w:val="Enfasigrassetto"/>
          <w:rFonts w:eastAsia="Times New Roman"/>
          <w:b w:val="0"/>
          <w:bCs w:val="0"/>
          <w:i/>
          <w:iCs/>
          <w:color w:val="FF0000"/>
          <w:sz w:val="22"/>
          <w:szCs w:val="22"/>
          <w:lang w:val="it-IT" w:eastAsia="it-IT" w:bidi="hi-IN"/>
        </w:rPr>
        <w:t>___________</w:t>
      </w:r>
    </w:p>
    <w:p w:rsidR="008F0527" w:rsidRPr="00B12F7E" w:rsidRDefault="008F0527" w:rsidP="008F0527">
      <w:pPr>
        <w:spacing w:after="120"/>
        <w:jc w:val="both"/>
        <w:rPr>
          <w:sz w:val="22"/>
          <w:szCs w:val="22"/>
          <w:lang w:val="it-IT"/>
        </w:rPr>
      </w:pPr>
    </w:p>
    <w:p w:rsidR="008F0527" w:rsidRPr="00B12F7E" w:rsidRDefault="008F0527" w:rsidP="008F0527">
      <w:pPr>
        <w:spacing w:after="120"/>
        <w:jc w:val="both"/>
        <w:rPr>
          <w:rStyle w:val="Enfasigrassetto"/>
          <w:rFonts w:eastAsia="Times New Roman"/>
          <w:sz w:val="22"/>
          <w:szCs w:val="22"/>
          <w:lang w:val="it-IT" w:eastAsia="it-IT" w:bidi="hi-IN"/>
        </w:rPr>
      </w:pPr>
      <w:r w:rsidRPr="00B12F7E">
        <w:rPr>
          <w:b/>
          <w:bCs/>
          <w:sz w:val="22"/>
          <w:szCs w:val="22"/>
          <w:lang w:val="it-IT"/>
        </w:rPr>
        <w:t>4) che</w:t>
      </w:r>
      <w:r w:rsidRPr="00B12F7E">
        <w:rPr>
          <w:sz w:val="22"/>
          <w:szCs w:val="22"/>
          <w:lang w:val="it-IT"/>
        </w:rPr>
        <w:t xml:space="preserve"> </w:t>
      </w:r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la struttura operativa di cui al punto </w:t>
      </w:r>
      <w:r w:rsidR="00BA38EC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6.3, </w:t>
      </w:r>
      <w:proofErr w:type="spellStart"/>
      <w:r w:rsidR="00BA38EC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let</w:t>
      </w:r>
      <w:proofErr w:type="spellEnd"/>
      <w:r w:rsidR="00BA38EC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>. c) punto 2)</w:t>
      </w:r>
      <w:r w:rsidR="00C50BFE" w:rsidRPr="00B12F7E">
        <w:rPr>
          <w:rStyle w:val="Enfasigrassetto"/>
          <w:rFonts w:eastAsia="Times New Roman"/>
          <w:sz w:val="22"/>
          <w:szCs w:val="22"/>
          <w:lang w:val="it-IT" w:eastAsia="it-IT" w:bidi="hi-IN"/>
        </w:rPr>
        <w:t xml:space="preserve"> è così composta: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912"/>
        <w:gridCol w:w="1188"/>
        <w:gridCol w:w="1362"/>
        <w:gridCol w:w="1472"/>
        <w:gridCol w:w="1422"/>
      </w:tblGrid>
      <w:tr w:rsidR="008F0527" w:rsidRPr="00B12F7E" w:rsidTr="001063DF">
        <w:tc>
          <w:tcPr>
            <w:tcW w:w="1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1063D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1063D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</w:rPr>
              <w:t xml:space="preserve">Ordine di appartenenza 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1063D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</w:rPr>
              <w:t>Prov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1063D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</w:rPr>
              <w:t>Anno di iscrizione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1063D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B12F7E">
              <w:rPr>
                <w:b/>
                <w:bCs/>
                <w:sz w:val="22"/>
                <w:szCs w:val="22"/>
              </w:rPr>
              <w:t>Numero di iscrizione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8F0527" w:rsidRPr="00B12F7E" w:rsidRDefault="008F0527" w:rsidP="001063DF">
            <w:pPr>
              <w:pStyle w:val="Contenutotabella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12F7E">
              <w:rPr>
                <w:b/>
                <w:bCs/>
                <w:sz w:val="22"/>
                <w:szCs w:val="22"/>
                <w:lang w:val="it-IT"/>
              </w:rPr>
              <w:t xml:space="preserve">Posizione ricoperta nell’organigramma aziendale </w:t>
            </w:r>
            <w:r w:rsidRPr="00B12F7E">
              <w:rPr>
                <w:b/>
                <w:bCs/>
                <w:i/>
                <w:iCs/>
                <w:sz w:val="22"/>
                <w:szCs w:val="22"/>
                <w:lang w:val="it-IT"/>
              </w:rPr>
              <w:t>ex</w:t>
            </w:r>
            <w:r w:rsidRPr="00B12F7E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B12F7E">
              <w:rPr>
                <w:b/>
                <w:bCs/>
                <w:sz w:val="22"/>
                <w:szCs w:val="22"/>
              </w:rPr>
              <w:t xml:space="preserve">Allegato II.12 del </w:t>
            </w:r>
            <w:proofErr w:type="gramStart"/>
            <w:r w:rsidRPr="00B12F7E">
              <w:rPr>
                <w:b/>
                <w:bCs/>
                <w:sz w:val="22"/>
                <w:szCs w:val="22"/>
              </w:rPr>
              <w:t>D.Lgs</w:t>
            </w:r>
            <w:proofErr w:type="gramEnd"/>
            <w:r w:rsidRPr="00B12F7E">
              <w:rPr>
                <w:b/>
                <w:bCs/>
                <w:sz w:val="22"/>
                <w:szCs w:val="22"/>
              </w:rPr>
              <w:t>. n. 36 del 2023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</w:tcPr>
          <w:p w:rsidR="008F0527" w:rsidRPr="00B12F7E" w:rsidRDefault="008F0527" w:rsidP="001063DF">
            <w:pPr>
              <w:pStyle w:val="Contenutotabella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12F7E">
              <w:rPr>
                <w:b/>
                <w:bCs/>
                <w:sz w:val="22"/>
                <w:szCs w:val="22"/>
              </w:rPr>
              <w:t>Ruolo</w:t>
            </w:r>
          </w:p>
        </w:tc>
      </w:tr>
      <w:tr w:rsidR="008F0527" w:rsidRPr="00B12F7E" w:rsidTr="001063DF"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8F0527" w:rsidRPr="00B12F7E" w:rsidTr="001063DF"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527" w:rsidRPr="00B12F7E" w:rsidRDefault="008F0527" w:rsidP="001063DF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2169E9" w:rsidRPr="00B12F7E" w:rsidRDefault="002169E9" w:rsidP="008F0527">
      <w:pPr>
        <w:spacing w:line="276" w:lineRule="auto"/>
        <w:jc w:val="both"/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</w:pPr>
    </w:p>
    <w:p w:rsidR="008F0527" w:rsidRPr="00B12F7E" w:rsidRDefault="008F0527" w:rsidP="008F0527">
      <w:pPr>
        <w:spacing w:line="276" w:lineRule="auto"/>
        <w:jc w:val="both"/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</w:pPr>
      <w:r w:rsidRPr="00B12F7E"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  <w:t>N.B. IN CASO DI RTP INDICARE GIOVANE PROFESSIONISTA</w:t>
      </w:r>
    </w:p>
    <w:p w:rsidR="008F0527" w:rsidRPr="00B12F7E" w:rsidRDefault="008F0527" w:rsidP="008F0527">
      <w:pPr>
        <w:spacing w:line="276" w:lineRule="auto"/>
        <w:jc w:val="both"/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</w:pPr>
      <w:r w:rsidRPr="00B12F7E"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  <w:t>N.B. IN OGNI CASO</w:t>
      </w:r>
      <w:bookmarkStart w:id="2" w:name="_Hlk140079962"/>
      <w:r w:rsidRPr="00B12F7E">
        <w:rPr>
          <w:rStyle w:val="Enfasigrassetto"/>
          <w:rFonts w:eastAsia="Times New Roman"/>
          <w:i/>
          <w:iCs/>
          <w:color w:val="FF0000"/>
          <w:sz w:val="22"/>
          <w:szCs w:val="22"/>
          <w:lang w:val="it-IT" w:eastAsia="it-IT" w:bidi="hi-IN"/>
        </w:rPr>
        <w:t xml:space="preserve"> INDICARE LA PERSONA FISICA INCARICATA DELLE INTEGRAZIONE TRA LE VARIE PRESTAZIONI SPECIALISTICHE</w:t>
      </w:r>
      <w:bookmarkEnd w:id="2"/>
    </w:p>
    <w:p w:rsidR="00C50BFE" w:rsidRPr="00B12F7E" w:rsidRDefault="00C50BFE" w:rsidP="008F0527">
      <w:pPr>
        <w:spacing w:after="120"/>
        <w:rPr>
          <w:b/>
          <w:bCs/>
          <w:sz w:val="22"/>
          <w:szCs w:val="22"/>
          <w:lang w:val="it-IT"/>
        </w:rPr>
      </w:pPr>
    </w:p>
    <w:p w:rsidR="00C50BFE" w:rsidRPr="00B12F7E" w:rsidRDefault="00C50BFE" w:rsidP="008F0527">
      <w:pPr>
        <w:spacing w:after="120"/>
        <w:jc w:val="center"/>
        <w:rPr>
          <w:b/>
          <w:bCs/>
          <w:sz w:val="22"/>
          <w:szCs w:val="22"/>
          <w:lang w:val="it-IT"/>
        </w:rPr>
      </w:pPr>
    </w:p>
    <w:p w:rsidR="00C50BFE" w:rsidRPr="00B12F7E" w:rsidRDefault="00C50BFE" w:rsidP="008F0527">
      <w:pPr>
        <w:spacing w:after="120"/>
        <w:jc w:val="center"/>
        <w:rPr>
          <w:sz w:val="22"/>
          <w:szCs w:val="22"/>
        </w:rPr>
      </w:pPr>
      <w:r w:rsidRPr="00B12F7E">
        <w:rPr>
          <w:b/>
          <w:bCs/>
          <w:sz w:val="22"/>
          <w:szCs w:val="22"/>
          <w:lang w:val="it-IT"/>
        </w:rPr>
        <w:t>ALLEGA:</w:t>
      </w:r>
    </w:p>
    <w:p w:rsidR="00C50BFE" w:rsidRPr="00B12F7E" w:rsidRDefault="00C50BFE" w:rsidP="008F0527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B12F7E">
        <w:rPr>
          <w:b/>
          <w:bCs/>
          <w:sz w:val="22"/>
          <w:szCs w:val="22"/>
        </w:rPr>
        <w:t>□ __________________________</w:t>
      </w:r>
    </w:p>
    <w:p w:rsidR="005A5031" w:rsidRPr="00B12F7E" w:rsidRDefault="005A5031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 xml:space="preserve">□ </w:t>
      </w:r>
      <w:r w:rsidRPr="00B12F7E">
        <w:rPr>
          <w:sz w:val="22"/>
          <w:szCs w:val="22"/>
        </w:rPr>
        <w:t>DGUE</w:t>
      </w:r>
    </w:p>
    <w:p w:rsidR="00C50BFE" w:rsidRPr="00B12F7E" w:rsidRDefault="00C50BFE" w:rsidP="008F0527">
      <w:pPr>
        <w:pStyle w:val="Default"/>
        <w:spacing w:after="120"/>
        <w:jc w:val="both"/>
        <w:rPr>
          <w:b/>
          <w:bCs/>
          <w:color w:val="FF0000"/>
          <w:sz w:val="22"/>
          <w:szCs w:val="22"/>
        </w:rPr>
      </w:pPr>
      <w:r w:rsidRPr="00B12F7E">
        <w:rPr>
          <w:b/>
          <w:bCs/>
          <w:sz w:val="22"/>
          <w:szCs w:val="22"/>
        </w:rPr>
        <w:t xml:space="preserve">□ </w:t>
      </w:r>
      <w:r w:rsidR="008F0527" w:rsidRPr="00B12F7E">
        <w:rPr>
          <w:b/>
          <w:bCs/>
          <w:color w:val="FF0000"/>
          <w:sz w:val="22"/>
          <w:szCs w:val="22"/>
        </w:rPr>
        <w:t xml:space="preserve">N.B: </w:t>
      </w:r>
      <w:r w:rsidR="008F0527" w:rsidRPr="00B12F7E">
        <w:rPr>
          <w:b/>
          <w:bCs/>
          <w:color w:val="FF0000"/>
          <w:sz w:val="22"/>
          <w:szCs w:val="22"/>
        </w:rPr>
        <w:sym w:font="Wingdings" w:char="F0E0"/>
      </w:r>
      <w:r w:rsidR="008F0527" w:rsidRPr="00B12F7E">
        <w:rPr>
          <w:b/>
          <w:bCs/>
          <w:color w:val="FF0000"/>
          <w:sz w:val="22"/>
          <w:szCs w:val="22"/>
        </w:rPr>
        <w:t xml:space="preserve"> </w:t>
      </w:r>
      <w:r w:rsidR="008F0527" w:rsidRPr="00B12F7E">
        <w:rPr>
          <w:b/>
          <w:bCs/>
          <w:i/>
          <w:iCs/>
          <w:color w:val="FF0000"/>
          <w:sz w:val="22"/>
          <w:szCs w:val="22"/>
        </w:rPr>
        <w:t>[se del caso]</w:t>
      </w:r>
      <w:r w:rsidR="008F0527" w:rsidRPr="00B12F7E">
        <w:rPr>
          <w:b/>
          <w:bCs/>
          <w:color w:val="FF0000"/>
          <w:sz w:val="22"/>
          <w:szCs w:val="22"/>
        </w:rPr>
        <w:t xml:space="preserve"> </w:t>
      </w:r>
      <w:r w:rsidRPr="00B12F7E">
        <w:rPr>
          <w:color w:val="FF0000"/>
          <w:sz w:val="22"/>
          <w:szCs w:val="22"/>
        </w:rPr>
        <w:t xml:space="preserve">atto di impegno </w:t>
      </w:r>
      <w:r w:rsidRPr="00B12F7E">
        <w:rPr>
          <w:i/>
          <w:iCs/>
          <w:color w:val="FF0000"/>
          <w:sz w:val="22"/>
          <w:szCs w:val="22"/>
        </w:rPr>
        <w:t>ex</w:t>
      </w:r>
      <w:r w:rsidRPr="00B12F7E">
        <w:rPr>
          <w:color w:val="FF0000"/>
          <w:sz w:val="22"/>
          <w:szCs w:val="22"/>
        </w:rPr>
        <w:t xml:space="preserve"> art. </w:t>
      </w:r>
      <w:r w:rsidR="008F0527" w:rsidRPr="00B12F7E">
        <w:rPr>
          <w:color w:val="FF0000"/>
          <w:sz w:val="22"/>
          <w:szCs w:val="22"/>
        </w:rPr>
        <w:t>6</w:t>
      </w:r>
      <w:r w:rsidRPr="00B12F7E">
        <w:rPr>
          <w:color w:val="FF0000"/>
          <w:sz w:val="22"/>
          <w:szCs w:val="22"/>
        </w:rPr>
        <w:t xml:space="preserve">8, comma </w:t>
      </w:r>
      <w:r w:rsidR="008F0527" w:rsidRPr="00B12F7E">
        <w:rPr>
          <w:color w:val="FF0000"/>
          <w:sz w:val="22"/>
          <w:szCs w:val="22"/>
        </w:rPr>
        <w:t>1</w:t>
      </w:r>
      <w:r w:rsidRPr="00B12F7E">
        <w:rPr>
          <w:color w:val="FF0000"/>
          <w:sz w:val="22"/>
          <w:szCs w:val="22"/>
        </w:rPr>
        <w:t>, del Codice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b/>
          <w:bCs/>
          <w:sz w:val="22"/>
          <w:szCs w:val="22"/>
        </w:rPr>
        <w:t xml:space="preserve">□ </w:t>
      </w:r>
      <w:r w:rsidRPr="00B12F7E">
        <w:rPr>
          <w:sz w:val="22"/>
          <w:szCs w:val="22"/>
        </w:rPr>
        <w:t>copia di un documento d’identità del sottoscrittore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 xml:space="preserve">Luogo e Data _________________ </w:t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  <w:t xml:space="preserve"> FIRMA</w:t>
      </w:r>
    </w:p>
    <w:p w:rsidR="00C50BFE" w:rsidRPr="00B12F7E" w:rsidRDefault="00C50BFE" w:rsidP="008F0527">
      <w:pPr>
        <w:pStyle w:val="Default"/>
        <w:spacing w:after="120"/>
        <w:jc w:val="both"/>
        <w:rPr>
          <w:sz w:val="22"/>
          <w:szCs w:val="22"/>
        </w:rPr>
      </w:pP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</w:r>
      <w:r w:rsidRPr="00B12F7E">
        <w:rPr>
          <w:sz w:val="22"/>
          <w:szCs w:val="22"/>
        </w:rPr>
        <w:tab/>
        <w:t>il Dichiarante</w:t>
      </w:r>
    </w:p>
    <w:p w:rsidR="00C50BFE" w:rsidRPr="00B12F7E" w:rsidRDefault="00C50BFE" w:rsidP="008F0527">
      <w:pPr>
        <w:pStyle w:val="Default"/>
        <w:spacing w:after="120"/>
        <w:jc w:val="both"/>
        <w:rPr>
          <w:rFonts w:ascii="Segoe UI" w:hAnsi="Segoe UI" w:cs="Segoe UI"/>
          <w:sz w:val="22"/>
          <w:szCs w:val="22"/>
        </w:rPr>
      </w:pPr>
      <w:r w:rsidRPr="00B12F7E">
        <w:rPr>
          <w:rFonts w:ascii="Segoe UI" w:hAnsi="Segoe UI" w:cs="Segoe UI"/>
          <w:sz w:val="22"/>
          <w:szCs w:val="22"/>
        </w:rPr>
        <w:tab/>
      </w:r>
      <w:r w:rsidRPr="00B12F7E">
        <w:rPr>
          <w:rFonts w:ascii="Segoe UI" w:hAnsi="Segoe UI" w:cs="Segoe UI"/>
          <w:sz w:val="22"/>
          <w:szCs w:val="22"/>
        </w:rPr>
        <w:tab/>
      </w:r>
      <w:r w:rsidRPr="00B12F7E">
        <w:rPr>
          <w:rFonts w:ascii="Segoe UI" w:hAnsi="Segoe UI" w:cs="Segoe UI"/>
          <w:sz w:val="22"/>
          <w:szCs w:val="22"/>
        </w:rPr>
        <w:tab/>
      </w:r>
      <w:r w:rsidRPr="00B12F7E">
        <w:rPr>
          <w:rFonts w:ascii="Segoe UI" w:hAnsi="Segoe UI" w:cs="Segoe UI"/>
          <w:sz w:val="22"/>
          <w:szCs w:val="22"/>
        </w:rPr>
        <w:tab/>
      </w:r>
      <w:r w:rsidRPr="00B12F7E">
        <w:rPr>
          <w:rFonts w:ascii="Segoe UI" w:hAnsi="Segoe UI" w:cs="Segoe UI"/>
          <w:sz w:val="22"/>
          <w:szCs w:val="22"/>
        </w:rPr>
        <w:tab/>
      </w:r>
      <w:r w:rsidRPr="00B12F7E">
        <w:rPr>
          <w:rFonts w:ascii="Segoe UI" w:hAnsi="Segoe UI" w:cs="Segoe UI"/>
          <w:sz w:val="22"/>
          <w:szCs w:val="22"/>
        </w:rPr>
        <w:tab/>
      </w:r>
      <w:r w:rsidRPr="00B12F7E">
        <w:rPr>
          <w:rFonts w:ascii="Segoe UI" w:hAnsi="Segoe UI" w:cs="Segoe UI"/>
          <w:sz w:val="22"/>
          <w:szCs w:val="22"/>
        </w:rPr>
        <w:tab/>
      </w:r>
      <w:r w:rsidRPr="00B12F7E">
        <w:rPr>
          <w:rFonts w:ascii="Segoe UI" w:hAnsi="Segoe UI" w:cs="Segoe UI"/>
          <w:sz w:val="22"/>
          <w:szCs w:val="22"/>
        </w:rPr>
        <w:tab/>
        <w:t>____________________________</w:t>
      </w:r>
    </w:p>
    <w:sectPr w:rsidR="00C50BFE" w:rsidRPr="00B12F7E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ont307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SimSun" w:hAnsi="Arial" w:cs="Calibri"/>
        <w:b/>
        <w:bCs/>
        <w:i w:val="0"/>
        <w:iCs w:val="0"/>
        <w:strike w:val="0"/>
        <w:dstrike w:val="0"/>
        <w:kern w:val="1"/>
        <w:sz w:val="20"/>
        <w:szCs w:val="20"/>
        <w:lang w:val="it-IT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Calibri" w:hAnsi="Calibri" w:cs="Times New Roman"/>
        <w:sz w:val="22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1152EF"/>
    <w:multiLevelType w:val="hybridMultilevel"/>
    <w:tmpl w:val="C2AA6F04"/>
    <w:lvl w:ilvl="0" w:tplc="5082D9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B4571"/>
    <w:multiLevelType w:val="hybridMultilevel"/>
    <w:tmpl w:val="7C44AB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A6"/>
    <w:rsid w:val="00011A15"/>
    <w:rsid w:val="000975C1"/>
    <w:rsid w:val="00100E4E"/>
    <w:rsid w:val="001063DF"/>
    <w:rsid w:val="002169E9"/>
    <w:rsid w:val="002E5238"/>
    <w:rsid w:val="00321985"/>
    <w:rsid w:val="003C4530"/>
    <w:rsid w:val="004469F2"/>
    <w:rsid w:val="00452722"/>
    <w:rsid w:val="004A7A37"/>
    <w:rsid w:val="004D1936"/>
    <w:rsid w:val="005A5031"/>
    <w:rsid w:val="005F0631"/>
    <w:rsid w:val="007B1841"/>
    <w:rsid w:val="00850691"/>
    <w:rsid w:val="008F0527"/>
    <w:rsid w:val="008F1961"/>
    <w:rsid w:val="00910469"/>
    <w:rsid w:val="00915ED1"/>
    <w:rsid w:val="00926D56"/>
    <w:rsid w:val="009566F8"/>
    <w:rsid w:val="00962984"/>
    <w:rsid w:val="009A6100"/>
    <w:rsid w:val="009F79F7"/>
    <w:rsid w:val="00A336DA"/>
    <w:rsid w:val="00A35D39"/>
    <w:rsid w:val="00A971B2"/>
    <w:rsid w:val="00AF615D"/>
    <w:rsid w:val="00B12F7E"/>
    <w:rsid w:val="00BA38EC"/>
    <w:rsid w:val="00BB6AFD"/>
    <w:rsid w:val="00C136AD"/>
    <w:rsid w:val="00C50BFE"/>
    <w:rsid w:val="00C67B2C"/>
    <w:rsid w:val="00CC451D"/>
    <w:rsid w:val="00D9167D"/>
    <w:rsid w:val="00DA7A65"/>
    <w:rsid w:val="00DC73B4"/>
    <w:rsid w:val="00DC7C1D"/>
    <w:rsid w:val="00E53771"/>
    <w:rsid w:val="00F41852"/>
    <w:rsid w:val="00F441A6"/>
    <w:rsid w:val="00FB1BE7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A796E8"/>
  <w15:chartTrackingRefBased/>
  <w15:docId w15:val="{9CD0568C-A889-4342-BED8-34C3070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" w:hAnsi="Arial" w:cs="Calibri"/>
      <w:b/>
      <w:bCs/>
      <w:i w:val="0"/>
      <w:iCs w:val="0"/>
      <w:strike w:val="0"/>
      <w:dstrike w:val="0"/>
      <w:kern w:val="1"/>
      <w:sz w:val="20"/>
      <w:szCs w:val="20"/>
      <w:lang w:val="it-IT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/>
      <w:sz w:val="22"/>
      <w:szCs w:val="20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rFonts w:ascii="Times New Roman" w:hAnsi="Times New Roman" w:cs="Times New Roman"/>
      <w:b/>
      <w:bCs/>
      <w:i w:val="0"/>
      <w:iCs w:val="0"/>
      <w:u w:val="none"/>
    </w:rPr>
  </w:style>
  <w:style w:type="character" w:customStyle="1" w:styleId="WW8Num11z0">
    <w:name w:val="WW8Num11z0"/>
    <w:rPr>
      <w:rFonts w:ascii="Symbol" w:hAnsi="Symbol" w:cs="OpenSymbol"/>
      <w:lang w:val="it-IT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ListLabel1">
    <w:name w:val="ListLabel 1"/>
    <w:rPr>
      <w:rFonts w:ascii="Calibri" w:eastAsia="Times New Roman" w:hAnsi="Calibri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FontStyle72">
    <w:name w:val="Font Style72"/>
    <w:rPr>
      <w:rFonts w:ascii="Arial" w:hAnsi="Arial" w:cs="Arial"/>
      <w:b/>
      <w:bCs/>
      <w:color w:val="000000"/>
      <w:sz w:val="14"/>
      <w:szCs w:val="14"/>
    </w:rPr>
  </w:style>
  <w:style w:type="character" w:customStyle="1" w:styleId="ListLabel5">
    <w:name w:val="ListLabel 5"/>
    <w:rPr>
      <w:rFonts w:ascii="Calibri" w:eastAsia="Calibri" w:hAnsi="Calibri" w:cs="font307"/>
      <w:i/>
      <w:sz w:val="22"/>
    </w:rPr>
  </w:style>
  <w:style w:type="character" w:customStyle="1" w:styleId="WW8Num9z0">
    <w:name w:val="WW8Num9z0"/>
    <w:rPr>
      <w:rFonts w:ascii="Times New Roman" w:eastAsia="SimSun" w:hAnsi="Times New Roman" w:cs="Times New Roman"/>
      <w:b/>
      <w:bCs/>
      <w:i w:val="0"/>
      <w:kern w:val="1"/>
      <w:sz w:val="26"/>
      <w:szCs w:val="26"/>
      <w:lang w:val="it-IT" w:eastAsia="zh-CN"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7z0">
    <w:name w:val="WW8Num17z0"/>
    <w:rPr>
      <w:rFonts w:ascii="Times New Roman" w:hAnsi="Times New Roman" w:cs="Times New Roman"/>
      <w:b/>
      <w:bCs/>
      <w:strike w:val="0"/>
      <w:dstrike w:val="0"/>
      <w:sz w:val="26"/>
      <w:szCs w:val="26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</w:pPr>
    <w:rPr>
      <w:rFonts w:eastAsia="Courier New"/>
      <w:color w:val="000000"/>
      <w:kern w:val="1"/>
      <w:sz w:val="24"/>
      <w:szCs w:val="24"/>
    </w:rPr>
  </w:style>
  <w:style w:type="paragraph" w:customStyle="1" w:styleId="CM42">
    <w:name w:val="CM42"/>
    <w:basedOn w:val="Default"/>
    <w:pPr>
      <w:spacing w:after="200"/>
    </w:pPr>
  </w:style>
  <w:style w:type="paragraph" w:customStyle="1" w:styleId="CM4">
    <w:name w:val="CM4"/>
    <w:basedOn w:val="Default"/>
  </w:style>
  <w:style w:type="paragraph" w:customStyle="1" w:styleId="CM45">
    <w:name w:val="CM45"/>
    <w:basedOn w:val="Default"/>
    <w:pPr>
      <w:spacing w:after="35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</w:style>
  <w:style w:type="paragraph" w:customStyle="1" w:styleId="ListParagraph">
    <w:name w:val="List Paragraph"/>
    <w:basedOn w:val="Normale"/>
    <w:pPr>
      <w:ind w:left="720"/>
    </w:pPr>
    <w:rPr>
      <w:rFonts w:eastAsia="Calibri"/>
      <w:lang w:eastAsia="it-IT"/>
    </w:rPr>
  </w:style>
  <w:style w:type="character" w:customStyle="1" w:styleId="CorpotestoCarattere">
    <w:name w:val="Corpo testo Carattere"/>
    <w:link w:val="Corpotesto"/>
    <w:rsid w:val="00910469"/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Casulli</dc:creator>
  <cp:keywords/>
  <cp:lastModifiedBy>ROBERTO GRILLO</cp:lastModifiedBy>
  <cp:revision>5</cp:revision>
  <cp:lastPrinted>1601-01-01T00:00:00Z</cp:lastPrinted>
  <dcterms:created xsi:type="dcterms:W3CDTF">2024-07-12T07:32:00Z</dcterms:created>
  <dcterms:modified xsi:type="dcterms:W3CDTF">2024-07-12T07:51:00Z</dcterms:modified>
</cp:coreProperties>
</file>